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D52C" w14:textId="0198513F" w:rsidR="0009022B" w:rsidRDefault="00406BE4" w:rsidP="005E44EE">
      <w:pPr>
        <w:jc w:val="center"/>
      </w:pPr>
      <w:r>
        <w:t>COLORADO CHRISTIAN UNIVERSITY</w:t>
      </w:r>
      <w:r>
        <w:br/>
        <w:t>School of Counseling</w:t>
      </w:r>
      <w:r>
        <w:br/>
        <w:t>International Training Program – Cambodia</w:t>
      </w:r>
      <w:r>
        <w:br/>
        <w:t>Participant Waiver, Release, and Acknowledgment of Risk</w:t>
      </w:r>
    </w:p>
    <w:p w14:paraId="5F442A0F" w14:textId="77777777" w:rsidR="005E44EE" w:rsidRDefault="005E44EE" w:rsidP="005E44EE">
      <w:pPr>
        <w:jc w:val="center"/>
      </w:pPr>
    </w:p>
    <w:p w14:paraId="464CD1ED" w14:textId="77777777" w:rsidR="0009022B" w:rsidRDefault="00406BE4">
      <w:r>
        <w:rPr>
          <w:rStyle w:val="Strong"/>
        </w:rPr>
        <w:t>Event Description:</w:t>
      </w:r>
      <w:r>
        <w:br/>
        <w:t>This waiver applies to student participants in the Cambodia International Training Program, during which students will facilitate two trauma-informed “trainings” (referred to as “retreats” in other contexts) for individuals working in the field of sex trafficking intervention and support. The program will include a mix of self-care sessions and basic counseling skills training, including but not limited to active listening, reflection, trauma-informed information, and bracketing. The event is educational in nature and is not intended to provide clinical counseling services.</w:t>
      </w:r>
    </w:p>
    <w:p w14:paraId="26772D87" w14:textId="77777777" w:rsidR="005E44EE" w:rsidRDefault="005E44EE"/>
    <w:p w14:paraId="0C1E3BE1" w14:textId="77777777" w:rsidR="0009022B" w:rsidRDefault="00406BE4">
      <w:r>
        <w:rPr>
          <w:rStyle w:val="Strong"/>
        </w:rPr>
        <w:t>Acknowledgment of Risk:</w:t>
      </w:r>
      <w:r>
        <w:br/>
        <w:t>I, the undersigned participant, acknowledge and understand the following:</w:t>
      </w:r>
    </w:p>
    <w:p w14:paraId="7EEBE4DA" w14:textId="77777777" w:rsidR="0009022B" w:rsidRDefault="00406BE4">
      <w:pPr>
        <w:numPr>
          <w:ilvl w:val="0"/>
          <w:numId w:val="1"/>
        </w:numPr>
      </w:pPr>
      <w:r>
        <w:t>Participation in the Cambodia International Training Program involves travel to and activities within Cambodia, a foreign country where counseling is not a regulated or formally recognized profession.</w:t>
      </w:r>
    </w:p>
    <w:p w14:paraId="3AB76F4A" w14:textId="77777777" w:rsidR="0009022B" w:rsidRDefault="00406BE4">
      <w:pPr>
        <w:numPr>
          <w:ilvl w:val="0"/>
          <w:numId w:val="1"/>
        </w:numPr>
      </w:pPr>
      <w:r>
        <w:t>The program will involve direct interaction with individuals affected by trauma and those working in high-risk environments, which may present unique emotional, psychological, and physical risks.</w:t>
      </w:r>
    </w:p>
    <w:p w14:paraId="2A353989" w14:textId="77777777" w:rsidR="0009022B" w:rsidRDefault="00406BE4">
      <w:pPr>
        <w:numPr>
          <w:ilvl w:val="0"/>
          <w:numId w:val="1"/>
        </w:numPr>
      </w:pPr>
      <w:r>
        <w:t>There are inherent risks associated with international travel, including but not limited to: exposure to unfamiliar environments, transportation risks, communicable diseases, political instability, limited access to medical care, and cultural differences.</w:t>
      </w:r>
    </w:p>
    <w:p w14:paraId="56ECF377" w14:textId="77777777" w:rsidR="0009022B" w:rsidRDefault="00406BE4">
      <w:pPr>
        <w:numPr>
          <w:ilvl w:val="0"/>
          <w:numId w:val="1"/>
        </w:numPr>
      </w:pPr>
      <w:r>
        <w:t>The activities planned are educational and experiential in nature, and are not intended to constitute professional counseling or therapy.</w:t>
      </w:r>
    </w:p>
    <w:p w14:paraId="1CA6A5F2" w14:textId="77777777" w:rsidR="005E44EE" w:rsidRDefault="005E44EE" w:rsidP="005E44EE">
      <w:pPr>
        <w:ind w:left="720"/>
      </w:pPr>
    </w:p>
    <w:p w14:paraId="5B450CFF" w14:textId="77777777" w:rsidR="0009022B" w:rsidRDefault="00406BE4">
      <w:r>
        <w:rPr>
          <w:rStyle w:val="Strong"/>
        </w:rPr>
        <w:t>Insurance and Liability Disclosure:</w:t>
      </w:r>
    </w:p>
    <w:p w14:paraId="03107AA4" w14:textId="77777777" w:rsidR="0009022B" w:rsidRDefault="00406BE4">
      <w:pPr>
        <w:numPr>
          <w:ilvl w:val="0"/>
          <w:numId w:val="2"/>
        </w:numPr>
      </w:pPr>
      <w:r>
        <w:t>Colorado Christian University (CCU) maintains general liability insurance coverage for activities conducted in foreign jurisdictions, including Cambodia.</w:t>
      </w:r>
    </w:p>
    <w:p w14:paraId="2A3D9D8D" w14:textId="77777777" w:rsidR="0009022B" w:rsidRDefault="00406BE4">
      <w:pPr>
        <w:numPr>
          <w:ilvl w:val="0"/>
          <w:numId w:val="2"/>
        </w:numPr>
      </w:pPr>
      <w:r>
        <w:t xml:space="preserve">CCU does </w:t>
      </w:r>
      <w:r>
        <w:rPr>
          <w:rStyle w:val="Strong"/>
        </w:rPr>
        <w:t>not</w:t>
      </w:r>
      <w:r>
        <w:t xml:space="preserve"> maintain foreign limited professional liability coverage for lawsuits filed in foreign jurisdictions. Such coverage is not currently available on the insurance market.</w:t>
      </w:r>
    </w:p>
    <w:p w14:paraId="18D1F801" w14:textId="77777777" w:rsidR="0009022B" w:rsidRDefault="00406BE4">
      <w:pPr>
        <w:numPr>
          <w:ilvl w:val="0"/>
          <w:numId w:val="2"/>
        </w:numPr>
      </w:pPr>
      <w:r>
        <w:t>Limited professional liability coverage exists in the United States for lawsuits filed in U.S. courts, including those brought by foreign actors. However, no such coverage applies to lawsuits filed in Cambodia or other foreign jurisdictions.</w:t>
      </w:r>
    </w:p>
    <w:p w14:paraId="4A23F74F" w14:textId="77777777" w:rsidR="0009022B" w:rsidRDefault="00406BE4">
      <w:pPr>
        <w:numPr>
          <w:ilvl w:val="0"/>
          <w:numId w:val="2"/>
        </w:numPr>
      </w:pPr>
      <w:r>
        <w:t>By participating in this program, I acknowledge that I may not be covered by professional liability insurance for claims or lawsuits filed against me or CCU in Cambodia or other foreign courts.</w:t>
      </w:r>
    </w:p>
    <w:p w14:paraId="66CFC11B" w14:textId="77777777" w:rsidR="005E44EE" w:rsidRDefault="005E44EE" w:rsidP="005E44EE">
      <w:pPr>
        <w:ind w:left="720"/>
      </w:pPr>
    </w:p>
    <w:p w14:paraId="60D36D56" w14:textId="77777777" w:rsidR="0009022B" w:rsidRDefault="00406BE4">
      <w:r>
        <w:rPr>
          <w:rStyle w:val="Strong"/>
        </w:rPr>
        <w:t>Assumption of Risk and Release:</w:t>
      </w:r>
    </w:p>
    <w:p w14:paraId="2A165BB4" w14:textId="77777777" w:rsidR="0009022B" w:rsidRDefault="00406BE4">
      <w:pPr>
        <w:numPr>
          <w:ilvl w:val="0"/>
          <w:numId w:val="3"/>
        </w:numPr>
      </w:pPr>
      <w:r>
        <w:t>I voluntarily choose to participate in the Cambodia International Training Program with full knowledge and understanding of the risks described above.</w:t>
      </w:r>
    </w:p>
    <w:p w14:paraId="36C8CB9A" w14:textId="77777777" w:rsidR="0009022B" w:rsidRDefault="00406BE4">
      <w:pPr>
        <w:numPr>
          <w:ilvl w:val="0"/>
          <w:numId w:val="3"/>
        </w:numPr>
      </w:pPr>
      <w:r>
        <w:t>I agree to assume all risks associated with my participation, including but not limited to personal injury, illness, property loss, or other harm that may arise from travel, program activities, or interactions with program participants and local communities.</w:t>
      </w:r>
    </w:p>
    <w:p w14:paraId="5037AA29" w14:textId="77777777" w:rsidR="0009022B" w:rsidRDefault="00406BE4">
      <w:pPr>
        <w:numPr>
          <w:ilvl w:val="0"/>
          <w:numId w:val="3"/>
        </w:numPr>
      </w:pPr>
      <w:r>
        <w:lastRenderedPageBreak/>
        <w:t>I, on behalf of myself, my heirs, executors, administrators, and assigns, hereby release, waive, and discharge Colorado Christian University, its trustees, officers, employees, agents, and volunteers from any and all claims, demands, actions, or causes of action arising out of or related to any loss, damage, or injury, including death, that may be sustained by me or to any property belonging to me, whether caused by the negligence of CCU or otherwise, while participating in the program or traveling to or from Cambodia.</w:t>
      </w:r>
    </w:p>
    <w:p w14:paraId="0C30087D" w14:textId="77777777" w:rsidR="005E44EE" w:rsidRDefault="005E44EE" w:rsidP="005E44EE">
      <w:pPr>
        <w:ind w:left="720"/>
      </w:pPr>
    </w:p>
    <w:p w14:paraId="0287D139" w14:textId="77777777" w:rsidR="0009022B" w:rsidRDefault="00406BE4">
      <w:r>
        <w:rPr>
          <w:rStyle w:val="Strong"/>
        </w:rPr>
        <w:t>Participant Responsibilities:</w:t>
      </w:r>
    </w:p>
    <w:p w14:paraId="2F722185" w14:textId="77777777" w:rsidR="0009022B" w:rsidRDefault="00406BE4">
      <w:pPr>
        <w:numPr>
          <w:ilvl w:val="0"/>
          <w:numId w:val="4"/>
        </w:numPr>
      </w:pPr>
      <w:r>
        <w:t>I agree to comply with all instructions, policies, and codes of conduct established by CCU and program leaders.</w:t>
      </w:r>
    </w:p>
    <w:p w14:paraId="487CAC6E" w14:textId="77777777" w:rsidR="0009022B" w:rsidRDefault="00406BE4">
      <w:pPr>
        <w:numPr>
          <w:ilvl w:val="0"/>
          <w:numId w:val="4"/>
        </w:numPr>
      </w:pPr>
      <w:r>
        <w:t>I understand that I am responsible for my own health, safety, and well-being during the program, including securing appropriate travel documents, vaccinations, and medical insurance.</w:t>
      </w:r>
    </w:p>
    <w:p w14:paraId="71EFE2E2" w14:textId="77777777" w:rsidR="0009022B" w:rsidRDefault="00406BE4">
      <w:pPr>
        <w:numPr>
          <w:ilvl w:val="0"/>
          <w:numId w:val="4"/>
        </w:numPr>
      </w:pPr>
      <w:r>
        <w:t>I agree to notify program leaders of any pre-existing medical or psychological conditions that may affect my participation.</w:t>
      </w:r>
    </w:p>
    <w:p w14:paraId="200D6E52" w14:textId="77777777" w:rsidR="005E44EE" w:rsidRDefault="005E44EE" w:rsidP="005E44EE">
      <w:pPr>
        <w:ind w:left="720"/>
      </w:pPr>
    </w:p>
    <w:p w14:paraId="505D5F28" w14:textId="77777777" w:rsidR="005E44EE" w:rsidRDefault="00406BE4">
      <w:pPr>
        <w:rPr>
          <w:rStyle w:val="Strong"/>
        </w:rPr>
      </w:pPr>
      <w:r>
        <w:rPr>
          <w:rStyle w:val="Strong"/>
        </w:rPr>
        <w:t>Acknowledgment of Understanding:</w:t>
      </w:r>
    </w:p>
    <w:p w14:paraId="1ADFD9A9" w14:textId="3E4DF92F" w:rsidR="0009022B" w:rsidRDefault="00406BE4">
      <w:r>
        <w:br/>
        <w:t>By signing below, I acknowledge that I have read and fully understand the above waiver, release, and acknowledgment of risk. I understand that by signing this document, I am giving up certain legal rights, including the right to sue Colorado Christian University in certain circumstances. I sign this waiver voluntarily and of my own free will.</w:t>
      </w:r>
    </w:p>
    <w:p w14:paraId="2958DBF3" w14:textId="77777777" w:rsidR="005E44EE" w:rsidRDefault="005E44EE"/>
    <w:p w14:paraId="18ADEF0E" w14:textId="77777777" w:rsidR="0009022B" w:rsidRDefault="00406BE4">
      <w:r>
        <w:t>Participant Name (Print): ___________________________________________</w:t>
      </w:r>
    </w:p>
    <w:p w14:paraId="63B8AA93" w14:textId="77777777" w:rsidR="0009022B" w:rsidRDefault="00406BE4">
      <w:r>
        <w:t>Participant Signature: ______________________________________________</w:t>
      </w:r>
    </w:p>
    <w:p w14:paraId="3E74B5F9" w14:textId="77777777" w:rsidR="0009022B" w:rsidRDefault="00406BE4">
      <w:r>
        <w:t>Date: _______________________</w:t>
      </w:r>
    </w:p>
    <w:p w14:paraId="1E75F2DE" w14:textId="77777777" w:rsidR="0009022B" w:rsidRDefault="00406BE4">
      <w:r>
        <w:t>Emergency Contact Name: ___________________________________________</w:t>
      </w:r>
    </w:p>
    <w:p w14:paraId="2DF2E739" w14:textId="77777777" w:rsidR="0009022B" w:rsidRDefault="00406BE4">
      <w:r>
        <w:t>Emergency Contact Phone: ___________________________________________</w:t>
      </w:r>
    </w:p>
    <w:p w14:paraId="3DF2C091" w14:textId="77777777" w:rsidR="005E44EE" w:rsidRDefault="005E44EE"/>
    <w:p w14:paraId="52309244" w14:textId="77777777" w:rsidR="0009022B" w:rsidRDefault="0009022B"/>
    <w:sectPr w:rsidR="000902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4035" w14:textId="77777777" w:rsidR="002024FF" w:rsidRDefault="002024FF" w:rsidP="00DF16A2">
      <w:r>
        <w:separator/>
      </w:r>
    </w:p>
  </w:endnote>
  <w:endnote w:type="continuationSeparator" w:id="0">
    <w:p w14:paraId="0D3F03B8" w14:textId="77777777" w:rsidR="002024FF" w:rsidRDefault="002024FF" w:rsidP="00DF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47DD" w14:textId="77777777" w:rsidR="00DF16A2" w:rsidRDefault="00DF1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68DC" w14:textId="77777777" w:rsidR="00DF16A2" w:rsidRPr="00DF16A2" w:rsidRDefault="00DF16A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8B82" w14:textId="77777777" w:rsidR="00DF16A2" w:rsidRDefault="00DF1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A2B4" w14:textId="77777777" w:rsidR="002024FF" w:rsidRDefault="002024FF" w:rsidP="00DF16A2">
      <w:r>
        <w:separator/>
      </w:r>
    </w:p>
  </w:footnote>
  <w:footnote w:type="continuationSeparator" w:id="0">
    <w:p w14:paraId="2C0D8E77" w14:textId="77777777" w:rsidR="002024FF" w:rsidRDefault="002024FF" w:rsidP="00DF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444B" w14:textId="77777777" w:rsidR="00DF16A2" w:rsidRDefault="00DF1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67BC" w14:textId="4961ADBC" w:rsidR="00DF16A2" w:rsidRPr="00DF16A2" w:rsidRDefault="00DF16A2">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3AFC" w14:textId="77777777" w:rsidR="00DF16A2" w:rsidRDefault="00DF1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E98CD76">
      <w:start w:val="1"/>
      <w:numFmt w:val="bullet"/>
      <w:lvlText w:val=""/>
      <w:lvlJc w:val="left"/>
      <w:pPr>
        <w:ind w:left="720" w:hanging="360"/>
      </w:pPr>
      <w:rPr>
        <w:rFonts w:ascii="Symbol" w:hAnsi="Symbol"/>
      </w:rPr>
    </w:lvl>
    <w:lvl w:ilvl="1" w:tplc="B81A310A">
      <w:start w:val="1"/>
      <w:numFmt w:val="bullet"/>
      <w:lvlText w:val="o"/>
      <w:lvlJc w:val="left"/>
      <w:pPr>
        <w:tabs>
          <w:tab w:val="num" w:pos="1440"/>
        </w:tabs>
        <w:ind w:left="1440" w:hanging="360"/>
      </w:pPr>
      <w:rPr>
        <w:rFonts w:ascii="Courier New" w:hAnsi="Courier New"/>
      </w:rPr>
    </w:lvl>
    <w:lvl w:ilvl="2" w:tplc="B6403996">
      <w:start w:val="1"/>
      <w:numFmt w:val="bullet"/>
      <w:lvlText w:val=""/>
      <w:lvlJc w:val="left"/>
      <w:pPr>
        <w:tabs>
          <w:tab w:val="num" w:pos="2160"/>
        </w:tabs>
        <w:ind w:left="2160" w:hanging="360"/>
      </w:pPr>
      <w:rPr>
        <w:rFonts w:ascii="Wingdings" w:hAnsi="Wingdings"/>
      </w:rPr>
    </w:lvl>
    <w:lvl w:ilvl="3" w:tplc="96ACC894">
      <w:start w:val="1"/>
      <w:numFmt w:val="bullet"/>
      <w:lvlText w:val=""/>
      <w:lvlJc w:val="left"/>
      <w:pPr>
        <w:tabs>
          <w:tab w:val="num" w:pos="2880"/>
        </w:tabs>
        <w:ind w:left="2880" w:hanging="360"/>
      </w:pPr>
      <w:rPr>
        <w:rFonts w:ascii="Symbol" w:hAnsi="Symbol"/>
      </w:rPr>
    </w:lvl>
    <w:lvl w:ilvl="4" w:tplc="515A5E34">
      <w:start w:val="1"/>
      <w:numFmt w:val="bullet"/>
      <w:lvlText w:val="o"/>
      <w:lvlJc w:val="left"/>
      <w:pPr>
        <w:tabs>
          <w:tab w:val="num" w:pos="3600"/>
        </w:tabs>
        <w:ind w:left="3600" w:hanging="360"/>
      </w:pPr>
      <w:rPr>
        <w:rFonts w:ascii="Courier New" w:hAnsi="Courier New"/>
      </w:rPr>
    </w:lvl>
    <w:lvl w:ilvl="5" w:tplc="5D32DE86">
      <w:start w:val="1"/>
      <w:numFmt w:val="bullet"/>
      <w:lvlText w:val=""/>
      <w:lvlJc w:val="left"/>
      <w:pPr>
        <w:tabs>
          <w:tab w:val="num" w:pos="4320"/>
        </w:tabs>
        <w:ind w:left="4320" w:hanging="360"/>
      </w:pPr>
      <w:rPr>
        <w:rFonts w:ascii="Wingdings" w:hAnsi="Wingdings"/>
      </w:rPr>
    </w:lvl>
    <w:lvl w:ilvl="6" w:tplc="74B0E86E">
      <w:start w:val="1"/>
      <w:numFmt w:val="bullet"/>
      <w:lvlText w:val=""/>
      <w:lvlJc w:val="left"/>
      <w:pPr>
        <w:tabs>
          <w:tab w:val="num" w:pos="5040"/>
        </w:tabs>
        <w:ind w:left="5040" w:hanging="360"/>
      </w:pPr>
      <w:rPr>
        <w:rFonts w:ascii="Symbol" w:hAnsi="Symbol"/>
      </w:rPr>
    </w:lvl>
    <w:lvl w:ilvl="7" w:tplc="891A2844">
      <w:start w:val="1"/>
      <w:numFmt w:val="bullet"/>
      <w:lvlText w:val="o"/>
      <w:lvlJc w:val="left"/>
      <w:pPr>
        <w:tabs>
          <w:tab w:val="num" w:pos="5760"/>
        </w:tabs>
        <w:ind w:left="5760" w:hanging="360"/>
      </w:pPr>
      <w:rPr>
        <w:rFonts w:ascii="Courier New" w:hAnsi="Courier New"/>
      </w:rPr>
    </w:lvl>
    <w:lvl w:ilvl="8" w:tplc="3212362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4925362">
      <w:start w:val="1"/>
      <w:numFmt w:val="bullet"/>
      <w:lvlText w:val=""/>
      <w:lvlJc w:val="left"/>
      <w:pPr>
        <w:ind w:left="720" w:hanging="360"/>
      </w:pPr>
      <w:rPr>
        <w:rFonts w:ascii="Symbol" w:hAnsi="Symbol"/>
      </w:rPr>
    </w:lvl>
    <w:lvl w:ilvl="1" w:tplc="50DA0B34">
      <w:start w:val="1"/>
      <w:numFmt w:val="bullet"/>
      <w:lvlText w:val="o"/>
      <w:lvlJc w:val="left"/>
      <w:pPr>
        <w:tabs>
          <w:tab w:val="num" w:pos="1440"/>
        </w:tabs>
        <w:ind w:left="1440" w:hanging="360"/>
      </w:pPr>
      <w:rPr>
        <w:rFonts w:ascii="Courier New" w:hAnsi="Courier New"/>
      </w:rPr>
    </w:lvl>
    <w:lvl w:ilvl="2" w:tplc="339C7800">
      <w:start w:val="1"/>
      <w:numFmt w:val="bullet"/>
      <w:lvlText w:val=""/>
      <w:lvlJc w:val="left"/>
      <w:pPr>
        <w:tabs>
          <w:tab w:val="num" w:pos="2160"/>
        </w:tabs>
        <w:ind w:left="2160" w:hanging="360"/>
      </w:pPr>
      <w:rPr>
        <w:rFonts w:ascii="Wingdings" w:hAnsi="Wingdings"/>
      </w:rPr>
    </w:lvl>
    <w:lvl w:ilvl="3" w:tplc="28C8FDF2">
      <w:start w:val="1"/>
      <w:numFmt w:val="bullet"/>
      <w:lvlText w:val=""/>
      <w:lvlJc w:val="left"/>
      <w:pPr>
        <w:tabs>
          <w:tab w:val="num" w:pos="2880"/>
        </w:tabs>
        <w:ind w:left="2880" w:hanging="360"/>
      </w:pPr>
      <w:rPr>
        <w:rFonts w:ascii="Symbol" w:hAnsi="Symbol"/>
      </w:rPr>
    </w:lvl>
    <w:lvl w:ilvl="4" w:tplc="CD2A739E">
      <w:start w:val="1"/>
      <w:numFmt w:val="bullet"/>
      <w:lvlText w:val="o"/>
      <w:lvlJc w:val="left"/>
      <w:pPr>
        <w:tabs>
          <w:tab w:val="num" w:pos="3600"/>
        </w:tabs>
        <w:ind w:left="3600" w:hanging="360"/>
      </w:pPr>
      <w:rPr>
        <w:rFonts w:ascii="Courier New" w:hAnsi="Courier New"/>
      </w:rPr>
    </w:lvl>
    <w:lvl w:ilvl="5" w:tplc="D3B0C448">
      <w:start w:val="1"/>
      <w:numFmt w:val="bullet"/>
      <w:lvlText w:val=""/>
      <w:lvlJc w:val="left"/>
      <w:pPr>
        <w:tabs>
          <w:tab w:val="num" w:pos="4320"/>
        </w:tabs>
        <w:ind w:left="4320" w:hanging="360"/>
      </w:pPr>
      <w:rPr>
        <w:rFonts w:ascii="Wingdings" w:hAnsi="Wingdings"/>
      </w:rPr>
    </w:lvl>
    <w:lvl w:ilvl="6" w:tplc="80D4D60C">
      <w:start w:val="1"/>
      <w:numFmt w:val="bullet"/>
      <w:lvlText w:val=""/>
      <w:lvlJc w:val="left"/>
      <w:pPr>
        <w:tabs>
          <w:tab w:val="num" w:pos="5040"/>
        </w:tabs>
        <w:ind w:left="5040" w:hanging="360"/>
      </w:pPr>
      <w:rPr>
        <w:rFonts w:ascii="Symbol" w:hAnsi="Symbol"/>
      </w:rPr>
    </w:lvl>
    <w:lvl w:ilvl="7" w:tplc="43D0E2BC">
      <w:start w:val="1"/>
      <w:numFmt w:val="bullet"/>
      <w:lvlText w:val="o"/>
      <w:lvlJc w:val="left"/>
      <w:pPr>
        <w:tabs>
          <w:tab w:val="num" w:pos="5760"/>
        </w:tabs>
        <w:ind w:left="5760" w:hanging="360"/>
      </w:pPr>
      <w:rPr>
        <w:rFonts w:ascii="Courier New" w:hAnsi="Courier New"/>
      </w:rPr>
    </w:lvl>
    <w:lvl w:ilvl="8" w:tplc="0CCAF4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76E8A78">
      <w:start w:val="1"/>
      <w:numFmt w:val="bullet"/>
      <w:lvlText w:val=""/>
      <w:lvlJc w:val="left"/>
      <w:pPr>
        <w:ind w:left="720" w:hanging="360"/>
      </w:pPr>
      <w:rPr>
        <w:rFonts w:ascii="Symbol" w:hAnsi="Symbol"/>
      </w:rPr>
    </w:lvl>
    <w:lvl w:ilvl="1" w:tplc="BD84E604">
      <w:start w:val="1"/>
      <w:numFmt w:val="bullet"/>
      <w:lvlText w:val="o"/>
      <w:lvlJc w:val="left"/>
      <w:pPr>
        <w:tabs>
          <w:tab w:val="num" w:pos="1440"/>
        </w:tabs>
        <w:ind w:left="1440" w:hanging="360"/>
      </w:pPr>
      <w:rPr>
        <w:rFonts w:ascii="Courier New" w:hAnsi="Courier New"/>
      </w:rPr>
    </w:lvl>
    <w:lvl w:ilvl="2" w:tplc="A79240D6">
      <w:start w:val="1"/>
      <w:numFmt w:val="bullet"/>
      <w:lvlText w:val=""/>
      <w:lvlJc w:val="left"/>
      <w:pPr>
        <w:tabs>
          <w:tab w:val="num" w:pos="2160"/>
        </w:tabs>
        <w:ind w:left="2160" w:hanging="360"/>
      </w:pPr>
      <w:rPr>
        <w:rFonts w:ascii="Wingdings" w:hAnsi="Wingdings"/>
      </w:rPr>
    </w:lvl>
    <w:lvl w:ilvl="3" w:tplc="C5E0DED2">
      <w:start w:val="1"/>
      <w:numFmt w:val="bullet"/>
      <w:lvlText w:val=""/>
      <w:lvlJc w:val="left"/>
      <w:pPr>
        <w:tabs>
          <w:tab w:val="num" w:pos="2880"/>
        </w:tabs>
        <w:ind w:left="2880" w:hanging="360"/>
      </w:pPr>
      <w:rPr>
        <w:rFonts w:ascii="Symbol" w:hAnsi="Symbol"/>
      </w:rPr>
    </w:lvl>
    <w:lvl w:ilvl="4" w:tplc="DF763622">
      <w:start w:val="1"/>
      <w:numFmt w:val="bullet"/>
      <w:lvlText w:val="o"/>
      <w:lvlJc w:val="left"/>
      <w:pPr>
        <w:tabs>
          <w:tab w:val="num" w:pos="3600"/>
        </w:tabs>
        <w:ind w:left="3600" w:hanging="360"/>
      </w:pPr>
      <w:rPr>
        <w:rFonts w:ascii="Courier New" w:hAnsi="Courier New"/>
      </w:rPr>
    </w:lvl>
    <w:lvl w:ilvl="5" w:tplc="28D24396">
      <w:start w:val="1"/>
      <w:numFmt w:val="bullet"/>
      <w:lvlText w:val=""/>
      <w:lvlJc w:val="left"/>
      <w:pPr>
        <w:tabs>
          <w:tab w:val="num" w:pos="4320"/>
        </w:tabs>
        <w:ind w:left="4320" w:hanging="360"/>
      </w:pPr>
      <w:rPr>
        <w:rFonts w:ascii="Wingdings" w:hAnsi="Wingdings"/>
      </w:rPr>
    </w:lvl>
    <w:lvl w:ilvl="6" w:tplc="31CCE83C">
      <w:start w:val="1"/>
      <w:numFmt w:val="bullet"/>
      <w:lvlText w:val=""/>
      <w:lvlJc w:val="left"/>
      <w:pPr>
        <w:tabs>
          <w:tab w:val="num" w:pos="5040"/>
        </w:tabs>
        <w:ind w:left="5040" w:hanging="360"/>
      </w:pPr>
      <w:rPr>
        <w:rFonts w:ascii="Symbol" w:hAnsi="Symbol"/>
      </w:rPr>
    </w:lvl>
    <w:lvl w:ilvl="7" w:tplc="FBE2D94A">
      <w:start w:val="1"/>
      <w:numFmt w:val="bullet"/>
      <w:lvlText w:val="o"/>
      <w:lvlJc w:val="left"/>
      <w:pPr>
        <w:tabs>
          <w:tab w:val="num" w:pos="5760"/>
        </w:tabs>
        <w:ind w:left="5760" w:hanging="360"/>
      </w:pPr>
      <w:rPr>
        <w:rFonts w:ascii="Courier New" w:hAnsi="Courier New"/>
      </w:rPr>
    </w:lvl>
    <w:lvl w:ilvl="8" w:tplc="93A47A5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144ACC6C">
      <w:start w:val="1"/>
      <w:numFmt w:val="bullet"/>
      <w:lvlText w:val=""/>
      <w:lvlJc w:val="left"/>
      <w:pPr>
        <w:ind w:left="720" w:hanging="360"/>
      </w:pPr>
      <w:rPr>
        <w:rFonts w:ascii="Symbol" w:hAnsi="Symbol"/>
      </w:rPr>
    </w:lvl>
    <w:lvl w:ilvl="1" w:tplc="F9246060">
      <w:start w:val="1"/>
      <w:numFmt w:val="bullet"/>
      <w:lvlText w:val="o"/>
      <w:lvlJc w:val="left"/>
      <w:pPr>
        <w:tabs>
          <w:tab w:val="num" w:pos="1440"/>
        </w:tabs>
        <w:ind w:left="1440" w:hanging="360"/>
      </w:pPr>
      <w:rPr>
        <w:rFonts w:ascii="Courier New" w:hAnsi="Courier New"/>
      </w:rPr>
    </w:lvl>
    <w:lvl w:ilvl="2" w:tplc="B602F8E8">
      <w:start w:val="1"/>
      <w:numFmt w:val="bullet"/>
      <w:lvlText w:val=""/>
      <w:lvlJc w:val="left"/>
      <w:pPr>
        <w:tabs>
          <w:tab w:val="num" w:pos="2160"/>
        </w:tabs>
        <w:ind w:left="2160" w:hanging="360"/>
      </w:pPr>
      <w:rPr>
        <w:rFonts w:ascii="Wingdings" w:hAnsi="Wingdings"/>
      </w:rPr>
    </w:lvl>
    <w:lvl w:ilvl="3" w:tplc="A49A1D84">
      <w:start w:val="1"/>
      <w:numFmt w:val="bullet"/>
      <w:lvlText w:val=""/>
      <w:lvlJc w:val="left"/>
      <w:pPr>
        <w:tabs>
          <w:tab w:val="num" w:pos="2880"/>
        </w:tabs>
        <w:ind w:left="2880" w:hanging="360"/>
      </w:pPr>
      <w:rPr>
        <w:rFonts w:ascii="Symbol" w:hAnsi="Symbol"/>
      </w:rPr>
    </w:lvl>
    <w:lvl w:ilvl="4" w:tplc="D0780C86">
      <w:start w:val="1"/>
      <w:numFmt w:val="bullet"/>
      <w:lvlText w:val="o"/>
      <w:lvlJc w:val="left"/>
      <w:pPr>
        <w:tabs>
          <w:tab w:val="num" w:pos="3600"/>
        </w:tabs>
        <w:ind w:left="3600" w:hanging="360"/>
      </w:pPr>
      <w:rPr>
        <w:rFonts w:ascii="Courier New" w:hAnsi="Courier New"/>
      </w:rPr>
    </w:lvl>
    <w:lvl w:ilvl="5" w:tplc="C3AADD8A">
      <w:start w:val="1"/>
      <w:numFmt w:val="bullet"/>
      <w:lvlText w:val=""/>
      <w:lvlJc w:val="left"/>
      <w:pPr>
        <w:tabs>
          <w:tab w:val="num" w:pos="4320"/>
        </w:tabs>
        <w:ind w:left="4320" w:hanging="360"/>
      </w:pPr>
      <w:rPr>
        <w:rFonts w:ascii="Wingdings" w:hAnsi="Wingdings"/>
      </w:rPr>
    </w:lvl>
    <w:lvl w:ilvl="6" w:tplc="7C7E902E">
      <w:start w:val="1"/>
      <w:numFmt w:val="bullet"/>
      <w:lvlText w:val=""/>
      <w:lvlJc w:val="left"/>
      <w:pPr>
        <w:tabs>
          <w:tab w:val="num" w:pos="5040"/>
        </w:tabs>
        <w:ind w:left="5040" w:hanging="360"/>
      </w:pPr>
      <w:rPr>
        <w:rFonts w:ascii="Symbol" w:hAnsi="Symbol"/>
      </w:rPr>
    </w:lvl>
    <w:lvl w:ilvl="7" w:tplc="BDA03B2E">
      <w:start w:val="1"/>
      <w:numFmt w:val="bullet"/>
      <w:lvlText w:val="o"/>
      <w:lvlJc w:val="left"/>
      <w:pPr>
        <w:tabs>
          <w:tab w:val="num" w:pos="5760"/>
        </w:tabs>
        <w:ind w:left="5760" w:hanging="360"/>
      </w:pPr>
      <w:rPr>
        <w:rFonts w:ascii="Courier New" w:hAnsi="Courier New"/>
      </w:rPr>
    </w:lvl>
    <w:lvl w:ilvl="8" w:tplc="AEF0AFE0">
      <w:start w:val="1"/>
      <w:numFmt w:val="bullet"/>
      <w:lvlText w:val=""/>
      <w:lvlJc w:val="left"/>
      <w:pPr>
        <w:tabs>
          <w:tab w:val="num" w:pos="6480"/>
        </w:tabs>
        <w:ind w:left="6480" w:hanging="360"/>
      </w:pPr>
      <w:rPr>
        <w:rFonts w:ascii="Wingdings" w:hAnsi="Wingdings"/>
      </w:rPr>
    </w:lvl>
  </w:abstractNum>
  <w:num w:numId="1" w16cid:durableId="662438380">
    <w:abstractNumId w:val="0"/>
  </w:num>
  <w:num w:numId="2" w16cid:durableId="1536623239">
    <w:abstractNumId w:val="1"/>
  </w:num>
  <w:num w:numId="3" w16cid:durableId="995186500">
    <w:abstractNumId w:val="2"/>
  </w:num>
  <w:num w:numId="4" w16cid:durableId="1750420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C7"/>
    <w:rsid w:val="000000E5"/>
    <w:rsid w:val="000034BE"/>
    <w:rsid w:val="00003AA9"/>
    <w:rsid w:val="0000690C"/>
    <w:rsid w:val="00006CE6"/>
    <w:rsid w:val="00007A60"/>
    <w:rsid w:val="000107FD"/>
    <w:rsid w:val="00012349"/>
    <w:rsid w:val="000134ED"/>
    <w:rsid w:val="00014886"/>
    <w:rsid w:val="00014C1F"/>
    <w:rsid w:val="00015359"/>
    <w:rsid w:val="00016804"/>
    <w:rsid w:val="000200EA"/>
    <w:rsid w:val="00020BDC"/>
    <w:rsid w:val="000213C5"/>
    <w:rsid w:val="00022D9C"/>
    <w:rsid w:val="00025B46"/>
    <w:rsid w:val="00027FE8"/>
    <w:rsid w:val="00031287"/>
    <w:rsid w:val="0003156A"/>
    <w:rsid w:val="0003202B"/>
    <w:rsid w:val="00032A49"/>
    <w:rsid w:val="00034A83"/>
    <w:rsid w:val="00034AC8"/>
    <w:rsid w:val="00040477"/>
    <w:rsid w:val="00042CBB"/>
    <w:rsid w:val="00043754"/>
    <w:rsid w:val="000447E1"/>
    <w:rsid w:val="00046819"/>
    <w:rsid w:val="000471E2"/>
    <w:rsid w:val="00047572"/>
    <w:rsid w:val="000524F0"/>
    <w:rsid w:val="000565F8"/>
    <w:rsid w:val="000614C2"/>
    <w:rsid w:val="00063A92"/>
    <w:rsid w:val="00063E8A"/>
    <w:rsid w:val="0006690D"/>
    <w:rsid w:val="00066D6B"/>
    <w:rsid w:val="00067C70"/>
    <w:rsid w:val="00070AC9"/>
    <w:rsid w:val="00072F7A"/>
    <w:rsid w:val="00073F42"/>
    <w:rsid w:val="000745FC"/>
    <w:rsid w:val="0007469E"/>
    <w:rsid w:val="00081D32"/>
    <w:rsid w:val="00082200"/>
    <w:rsid w:val="000829C7"/>
    <w:rsid w:val="0008564C"/>
    <w:rsid w:val="00085E43"/>
    <w:rsid w:val="00086121"/>
    <w:rsid w:val="0009022B"/>
    <w:rsid w:val="0009035E"/>
    <w:rsid w:val="00090743"/>
    <w:rsid w:val="00090FA7"/>
    <w:rsid w:val="00092584"/>
    <w:rsid w:val="00093F18"/>
    <w:rsid w:val="00094EAB"/>
    <w:rsid w:val="0009508D"/>
    <w:rsid w:val="000972EE"/>
    <w:rsid w:val="00097CE1"/>
    <w:rsid w:val="000A1274"/>
    <w:rsid w:val="000A1318"/>
    <w:rsid w:val="000A16B3"/>
    <w:rsid w:val="000A29D7"/>
    <w:rsid w:val="000A3554"/>
    <w:rsid w:val="000A3A09"/>
    <w:rsid w:val="000A61B2"/>
    <w:rsid w:val="000A661B"/>
    <w:rsid w:val="000A79DF"/>
    <w:rsid w:val="000B0183"/>
    <w:rsid w:val="000B0306"/>
    <w:rsid w:val="000B16A6"/>
    <w:rsid w:val="000B2635"/>
    <w:rsid w:val="000B2F49"/>
    <w:rsid w:val="000B3CAC"/>
    <w:rsid w:val="000B7D4A"/>
    <w:rsid w:val="000C0D0D"/>
    <w:rsid w:val="000C4417"/>
    <w:rsid w:val="000C4CB8"/>
    <w:rsid w:val="000C6EE9"/>
    <w:rsid w:val="000C7493"/>
    <w:rsid w:val="000D1A7A"/>
    <w:rsid w:val="000D36D5"/>
    <w:rsid w:val="000D59D0"/>
    <w:rsid w:val="000E0BA6"/>
    <w:rsid w:val="000E2EA3"/>
    <w:rsid w:val="000E54F8"/>
    <w:rsid w:val="000E5CC5"/>
    <w:rsid w:val="000E66A2"/>
    <w:rsid w:val="000F00EB"/>
    <w:rsid w:val="000F0943"/>
    <w:rsid w:val="000F1221"/>
    <w:rsid w:val="000F19FC"/>
    <w:rsid w:val="000F28F5"/>
    <w:rsid w:val="000F2C9C"/>
    <w:rsid w:val="000F2CA0"/>
    <w:rsid w:val="000F3085"/>
    <w:rsid w:val="00101CFD"/>
    <w:rsid w:val="00102863"/>
    <w:rsid w:val="0010549D"/>
    <w:rsid w:val="00110FFA"/>
    <w:rsid w:val="001129EA"/>
    <w:rsid w:val="00113043"/>
    <w:rsid w:val="00113D0A"/>
    <w:rsid w:val="00116580"/>
    <w:rsid w:val="00120C3D"/>
    <w:rsid w:val="00123AF6"/>
    <w:rsid w:val="00124AF6"/>
    <w:rsid w:val="00124D55"/>
    <w:rsid w:val="00124EE6"/>
    <w:rsid w:val="0012514F"/>
    <w:rsid w:val="0012518B"/>
    <w:rsid w:val="00125315"/>
    <w:rsid w:val="00125826"/>
    <w:rsid w:val="00125E2B"/>
    <w:rsid w:val="0012684F"/>
    <w:rsid w:val="00127232"/>
    <w:rsid w:val="00130494"/>
    <w:rsid w:val="001316B0"/>
    <w:rsid w:val="001325CF"/>
    <w:rsid w:val="00134387"/>
    <w:rsid w:val="001356D4"/>
    <w:rsid w:val="001365B0"/>
    <w:rsid w:val="001402A8"/>
    <w:rsid w:val="00141C8A"/>
    <w:rsid w:val="0014242D"/>
    <w:rsid w:val="001428A3"/>
    <w:rsid w:val="00144C28"/>
    <w:rsid w:val="001452C7"/>
    <w:rsid w:val="00145ECA"/>
    <w:rsid w:val="00152A44"/>
    <w:rsid w:val="00154824"/>
    <w:rsid w:val="00155100"/>
    <w:rsid w:val="00156779"/>
    <w:rsid w:val="00156D83"/>
    <w:rsid w:val="00157211"/>
    <w:rsid w:val="00160D84"/>
    <w:rsid w:val="00161F3A"/>
    <w:rsid w:val="00162ABD"/>
    <w:rsid w:val="00167D60"/>
    <w:rsid w:val="001701E6"/>
    <w:rsid w:val="00170ADC"/>
    <w:rsid w:val="00171981"/>
    <w:rsid w:val="0017254E"/>
    <w:rsid w:val="001729CD"/>
    <w:rsid w:val="00172C6E"/>
    <w:rsid w:val="001732D7"/>
    <w:rsid w:val="00173941"/>
    <w:rsid w:val="00173A68"/>
    <w:rsid w:val="00174FEC"/>
    <w:rsid w:val="001778C8"/>
    <w:rsid w:val="00180F65"/>
    <w:rsid w:val="001832F8"/>
    <w:rsid w:val="00184975"/>
    <w:rsid w:val="001850E6"/>
    <w:rsid w:val="00185214"/>
    <w:rsid w:val="00185786"/>
    <w:rsid w:val="001865F9"/>
    <w:rsid w:val="00191BB6"/>
    <w:rsid w:val="00194FC1"/>
    <w:rsid w:val="0019531E"/>
    <w:rsid w:val="00195509"/>
    <w:rsid w:val="001A17EE"/>
    <w:rsid w:val="001A2A2E"/>
    <w:rsid w:val="001A51D1"/>
    <w:rsid w:val="001A5834"/>
    <w:rsid w:val="001A782D"/>
    <w:rsid w:val="001B10B3"/>
    <w:rsid w:val="001B2E63"/>
    <w:rsid w:val="001B3D93"/>
    <w:rsid w:val="001B62D3"/>
    <w:rsid w:val="001C2012"/>
    <w:rsid w:val="001C4041"/>
    <w:rsid w:val="001C452D"/>
    <w:rsid w:val="001C4848"/>
    <w:rsid w:val="001C4B8A"/>
    <w:rsid w:val="001C5595"/>
    <w:rsid w:val="001C6A8A"/>
    <w:rsid w:val="001C7647"/>
    <w:rsid w:val="001C7D96"/>
    <w:rsid w:val="001D0427"/>
    <w:rsid w:val="001D13A1"/>
    <w:rsid w:val="001D1852"/>
    <w:rsid w:val="001D2446"/>
    <w:rsid w:val="001D363A"/>
    <w:rsid w:val="001D63A3"/>
    <w:rsid w:val="001D7525"/>
    <w:rsid w:val="001E04AA"/>
    <w:rsid w:val="001E3954"/>
    <w:rsid w:val="001E546B"/>
    <w:rsid w:val="001E7031"/>
    <w:rsid w:val="001F0159"/>
    <w:rsid w:val="001F0F05"/>
    <w:rsid w:val="001F1173"/>
    <w:rsid w:val="001F550D"/>
    <w:rsid w:val="001F7A37"/>
    <w:rsid w:val="001F7CE6"/>
    <w:rsid w:val="001F7F5B"/>
    <w:rsid w:val="00201F4E"/>
    <w:rsid w:val="002024FF"/>
    <w:rsid w:val="00204CC7"/>
    <w:rsid w:val="0020506B"/>
    <w:rsid w:val="00206C1D"/>
    <w:rsid w:val="00206E7F"/>
    <w:rsid w:val="0021136B"/>
    <w:rsid w:val="00212E68"/>
    <w:rsid w:val="00213214"/>
    <w:rsid w:val="00216FA9"/>
    <w:rsid w:val="00220E8F"/>
    <w:rsid w:val="002212EB"/>
    <w:rsid w:val="00221DEC"/>
    <w:rsid w:val="00221EFA"/>
    <w:rsid w:val="00221FE5"/>
    <w:rsid w:val="002226DF"/>
    <w:rsid w:val="002230B4"/>
    <w:rsid w:val="00225281"/>
    <w:rsid w:val="00226906"/>
    <w:rsid w:val="0022704D"/>
    <w:rsid w:val="00227C96"/>
    <w:rsid w:val="00227E2C"/>
    <w:rsid w:val="00227E8C"/>
    <w:rsid w:val="0023028E"/>
    <w:rsid w:val="00235232"/>
    <w:rsid w:val="00236A98"/>
    <w:rsid w:val="0024092C"/>
    <w:rsid w:val="002415B7"/>
    <w:rsid w:val="00242D02"/>
    <w:rsid w:val="00247EA5"/>
    <w:rsid w:val="00250825"/>
    <w:rsid w:val="002524E9"/>
    <w:rsid w:val="0025273B"/>
    <w:rsid w:val="00254F4D"/>
    <w:rsid w:val="0026018E"/>
    <w:rsid w:val="00261B81"/>
    <w:rsid w:val="002657B5"/>
    <w:rsid w:val="00265D61"/>
    <w:rsid w:val="00266087"/>
    <w:rsid w:val="0026702B"/>
    <w:rsid w:val="0027099E"/>
    <w:rsid w:val="00270E84"/>
    <w:rsid w:val="00271E96"/>
    <w:rsid w:val="002726FC"/>
    <w:rsid w:val="00273B7F"/>
    <w:rsid w:val="002747BE"/>
    <w:rsid w:val="00276E89"/>
    <w:rsid w:val="0027717B"/>
    <w:rsid w:val="00281829"/>
    <w:rsid w:val="00282000"/>
    <w:rsid w:val="002821B9"/>
    <w:rsid w:val="00282684"/>
    <w:rsid w:val="00282B01"/>
    <w:rsid w:val="00286740"/>
    <w:rsid w:val="00287869"/>
    <w:rsid w:val="002912A2"/>
    <w:rsid w:val="00291945"/>
    <w:rsid w:val="00291B5F"/>
    <w:rsid w:val="00292212"/>
    <w:rsid w:val="002926EE"/>
    <w:rsid w:val="00292D71"/>
    <w:rsid w:val="0029315F"/>
    <w:rsid w:val="00293C6E"/>
    <w:rsid w:val="002966DE"/>
    <w:rsid w:val="002974A6"/>
    <w:rsid w:val="002A0101"/>
    <w:rsid w:val="002A129F"/>
    <w:rsid w:val="002A38B1"/>
    <w:rsid w:val="002A5D50"/>
    <w:rsid w:val="002A6DE0"/>
    <w:rsid w:val="002A714C"/>
    <w:rsid w:val="002A76B1"/>
    <w:rsid w:val="002B09D5"/>
    <w:rsid w:val="002B0A4B"/>
    <w:rsid w:val="002B1389"/>
    <w:rsid w:val="002B1893"/>
    <w:rsid w:val="002B2023"/>
    <w:rsid w:val="002B4C15"/>
    <w:rsid w:val="002B76CE"/>
    <w:rsid w:val="002B7BEF"/>
    <w:rsid w:val="002C0515"/>
    <w:rsid w:val="002C1580"/>
    <w:rsid w:val="002C2CA6"/>
    <w:rsid w:val="002C5845"/>
    <w:rsid w:val="002C5BC4"/>
    <w:rsid w:val="002C6912"/>
    <w:rsid w:val="002D0C46"/>
    <w:rsid w:val="002D4351"/>
    <w:rsid w:val="002D5408"/>
    <w:rsid w:val="002D6C6C"/>
    <w:rsid w:val="002D6F35"/>
    <w:rsid w:val="002D6F84"/>
    <w:rsid w:val="002D77AF"/>
    <w:rsid w:val="002E12F5"/>
    <w:rsid w:val="002E1CAD"/>
    <w:rsid w:val="002E2012"/>
    <w:rsid w:val="002E5C47"/>
    <w:rsid w:val="002E67E9"/>
    <w:rsid w:val="002E766C"/>
    <w:rsid w:val="002E7D19"/>
    <w:rsid w:val="002E7E66"/>
    <w:rsid w:val="002F17D3"/>
    <w:rsid w:val="002F4C11"/>
    <w:rsid w:val="002F60C9"/>
    <w:rsid w:val="002F7B2D"/>
    <w:rsid w:val="00300196"/>
    <w:rsid w:val="00302801"/>
    <w:rsid w:val="00305EFA"/>
    <w:rsid w:val="00306EA9"/>
    <w:rsid w:val="00307947"/>
    <w:rsid w:val="00307D3A"/>
    <w:rsid w:val="00310AFD"/>
    <w:rsid w:val="0031384D"/>
    <w:rsid w:val="0031515C"/>
    <w:rsid w:val="00316FC0"/>
    <w:rsid w:val="00317AE7"/>
    <w:rsid w:val="00321BAE"/>
    <w:rsid w:val="00322FB1"/>
    <w:rsid w:val="00323009"/>
    <w:rsid w:val="00324E13"/>
    <w:rsid w:val="003256E9"/>
    <w:rsid w:val="003258F4"/>
    <w:rsid w:val="00326206"/>
    <w:rsid w:val="0033334D"/>
    <w:rsid w:val="00336769"/>
    <w:rsid w:val="00337034"/>
    <w:rsid w:val="003373CE"/>
    <w:rsid w:val="003413D6"/>
    <w:rsid w:val="00342946"/>
    <w:rsid w:val="0034576C"/>
    <w:rsid w:val="00345969"/>
    <w:rsid w:val="00346799"/>
    <w:rsid w:val="00350AA2"/>
    <w:rsid w:val="00352CF3"/>
    <w:rsid w:val="00352E0C"/>
    <w:rsid w:val="00353205"/>
    <w:rsid w:val="003564D3"/>
    <w:rsid w:val="00356582"/>
    <w:rsid w:val="0035780A"/>
    <w:rsid w:val="00361380"/>
    <w:rsid w:val="00362201"/>
    <w:rsid w:val="00362C92"/>
    <w:rsid w:val="00363826"/>
    <w:rsid w:val="00363C25"/>
    <w:rsid w:val="003645A2"/>
    <w:rsid w:val="003676F3"/>
    <w:rsid w:val="003706B3"/>
    <w:rsid w:val="00372601"/>
    <w:rsid w:val="00377680"/>
    <w:rsid w:val="00377E02"/>
    <w:rsid w:val="003814F8"/>
    <w:rsid w:val="003847EB"/>
    <w:rsid w:val="0038517A"/>
    <w:rsid w:val="00385431"/>
    <w:rsid w:val="003863D5"/>
    <w:rsid w:val="003865F1"/>
    <w:rsid w:val="00386839"/>
    <w:rsid w:val="00391930"/>
    <w:rsid w:val="003926BE"/>
    <w:rsid w:val="00396E9B"/>
    <w:rsid w:val="003972FB"/>
    <w:rsid w:val="003A1B5E"/>
    <w:rsid w:val="003A3393"/>
    <w:rsid w:val="003A6F2E"/>
    <w:rsid w:val="003A7771"/>
    <w:rsid w:val="003A7E27"/>
    <w:rsid w:val="003B05A3"/>
    <w:rsid w:val="003B0B73"/>
    <w:rsid w:val="003B0BD0"/>
    <w:rsid w:val="003B52FC"/>
    <w:rsid w:val="003C52D9"/>
    <w:rsid w:val="003C7301"/>
    <w:rsid w:val="003D0100"/>
    <w:rsid w:val="003D0657"/>
    <w:rsid w:val="003D0B16"/>
    <w:rsid w:val="003D2FD1"/>
    <w:rsid w:val="003D3527"/>
    <w:rsid w:val="003D4A65"/>
    <w:rsid w:val="003D58DB"/>
    <w:rsid w:val="003D70AB"/>
    <w:rsid w:val="003E3CAB"/>
    <w:rsid w:val="003E4FEF"/>
    <w:rsid w:val="003E58AB"/>
    <w:rsid w:val="003E5C0B"/>
    <w:rsid w:val="003E6467"/>
    <w:rsid w:val="003E699D"/>
    <w:rsid w:val="003E69F4"/>
    <w:rsid w:val="003E72FA"/>
    <w:rsid w:val="003E7504"/>
    <w:rsid w:val="003E7937"/>
    <w:rsid w:val="003F07E0"/>
    <w:rsid w:val="003F32F1"/>
    <w:rsid w:val="003F3834"/>
    <w:rsid w:val="003F3C5D"/>
    <w:rsid w:val="003F3EE7"/>
    <w:rsid w:val="0040107C"/>
    <w:rsid w:val="004010A3"/>
    <w:rsid w:val="004015BF"/>
    <w:rsid w:val="0040257B"/>
    <w:rsid w:val="00402DA1"/>
    <w:rsid w:val="00403DCE"/>
    <w:rsid w:val="00404EF3"/>
    <w:rsid w:val="00406BE4"/>
    <w:rsid w:val="004077CF"/>
    <w:rsid w:val="00407D1F"/>
    <w:rsid w:val="0041030C"/>
    <w:rsid w:val="00410D67"/>
    <w:rsid w:val="004128DC"/>
    <w:rsid w:val="00412C59"/>
    <w:rsid w:val="004130C0"/>
    <w:rsid w:val="0041327E"/>
    <w:rsid w:val="004135C5"/>
    <w:rsid w:val="00416127"/>
    <w:rsid w:val="00416AFB"/>
    <w:rsid w:val="00416CF4"/>
    <w:rsid w:val="00416E0F"/>
    <w:rsid w:val="004200B3"/>
    <w:rsid w:val="004206A5"/>
    <w:rsid w:val="00421C9B"/>
    <w:rsid w:val="0042316F"/>
    <w:rsid w:val="00427545"/>
    <w:rsid w:val="00433C59"/>
    <w:rsid w:val="0043595B"/>
    <w:rsid w:val="00437BF3"/>
    <w:rsid w:val="00440B54"/>
    <w:rsid w:val="004415C7"/>
    <w:rsid w:val="00443017"/>
    <w:rsid w:val="00444729"/>
    <w:rsid w:val="00446243"/>
    <w:rsid w:val="004501F8"/>
    <w:rsid w:val="00450D41"/>
    <w:rsid w:val="00451176"/>
    <w:rsid w:val="0045314C"/>
    <w:rsid w:val="0045432B"/>
    <w:rsid w:val="00455EE6"/>
    <w:rsid w:val="00460E08"/>
    <w:rsid w:val="0046122B"/>
    <w:rsid w:val="004641CB"/>
    <w:rsid w:val="0046457B"/>
    <w:rsid w:val="00465E42"/>
    <w:rsid w:val="00466BF4"/>
    <w:rsid w:val="0046798A"/>
    <w:rsid w:val="004729C3"/>
    <w:rsid w:val="004734D9"/>
    <w:rsid w:val="00474215"/>
    <w:rsid w:val="00481286"/>
    <w:rsid w:val="004812CF"/>
    <w:rsid w:val="004817A5"/>
    <w:rsid w:val="00486861"/>
    <w:rsid w:val="00490600"/>
    <w:rsid w:val="00491500"/>
    <w:rsid w:val="00492E81"/>
    <w:rsid w:val="00492EED"/>
    <w:rsid w:val="00496AFA"/>
    <w:rsid w:val="00496B65"/>
    <w:rsid w:val="004A1CE1"/>
    <w:rsid w:val="004A26E3"/>
    <w:rsid w:val="004A299E"/>
    <w:rsid w:val="004A2F27"/>
    <w:rsid w:val="004A3130"/>
    <w:rsid w:val="004A3922"/>
    <w:rsid w:val="004A3A0D"/>
    <w:rsid w:val="004B1BF9"/>
    <w:rsid w:val="004B2B71"/>
    <w:rsid w:val="004B2E44"/>
    <w:rsid w:val="004B4761"/>
    <w:rsid w:val="004B568C"/>
    <w:rsid w:val="004B593E"/>
    <w:rsid w:val="004B749B"/>
    <w:rsid w:val="004C135A"/>
    <w:rsid w:val="004C2368"/>
    <w:rsid w:val="004C408C"/>
    <w:rsid w:val="004C6C07"/>
    <w:rsid w:val="004C7270"/>
    <w:rsid w:val="004C7644"/>
    <w:rsid w:val="004D4303"/>
    <w:rsid w:val="004D4370"/>
    <w:rsid w:val="004D63B8"/>
    <w:rsid w:val="004D667A"/>
    <w:rsid w:val="004D6E33"/>
    <w:rsid w:val="004D73A7"/>
    <w:rsid w:val="004E076E"/>
    <w:rsid w:val="004E0F9F"/>
    <w:rsid w:val="004E3279"/>
    <w:rsid w:val="004E382D"/>
    <w:rsid w:val="004E49EA"/>
    <w:rsid w:val="004E4FC0"/>
    <w:rsid w:val="004E57E4"/>
    <w:rsid w:val="004E64AB"/>
    <w:rsid w:val="004E6D7F"/>
    <w:rsid w:val="004F2C3B"/>
    <w:rsid w:val="004F428B"/>
    <w:rsid w:val="004F551B"/>
    <w:rsid w:val="004F5FED"/>
    <w:rsid w:val="004F627C"/>
    <w:rsid w:val="004F6700"/>
    <w:rsid w:val="004F782B"/>
    <w:rsid w:val="005002DE"/>
    <w:rsid w:val="00501751"/>
    <w:rsid w:val="00501E37"/>
    <w:rsid w:val="00501FA9"/>
    <w:rsid w:val="0050283F"/>
    <w:rsid w:val="0050389F"/>
    <w:rsid w:val="005066BE"/>
    <w:rsid w:val="0050748F"/>
    <w:rsid w:val="00510E68"/>
    <w:rsid w:val="00512561"/>
    <w:rsid w:val="00513D2A"/>
    <w:rsid w:val="00514FDF"/>
    <w:rsid w:val="00516E6D"/>
    <w:rsid w:val="00520B42"/>
    <w:rsid w:val="0052226F"/>
    <w:rsid w:val="005225C1"/>
    <w:rsid w:val="005246A5"/>
    <w:rsid w:val="00524F3D"/>
    <w:rsid w:val="005268C9"/>
    <w:rsid w:val="0052712D"/>
    <w:rsid w:val="00531260"/>
    <w:rsid w:val="00531F65"/>
    <w:rsid w:val="00533514"/>
    <w:rsid w:val="00536A88"/>
    <w:rsid w:val="00537F8A"/>
    <w:rsid w:val="0054069D"/>
    <w:rsid w:val="00540EE5"/>
    <w:rsid w:val="00541D3D"/>
    <w:rsid w:val="005428C4"/>
    <w:rsid w:val="00543550"/>
    <w:rsid w:val="0054495E"/>
    <w:rsid w:val="00552F36"/>
    <w:rsid w:val="0055530B"/>
    <w:rsid w:val="0056006B"/>
    <w:rsid w:val="005601AA"/>
    <w:rsid w:val="0056091B"/>
    <w:rsid w:val="00560CAD"/>
    <w:rsid w:val="00560DFE"/>
    <w:rsid w:val="005617AA"/>
    <w:rsid w:val="005634BF"/>
    <w:rsid w:val="0056480E"/>
    <w:rsid w:val="00564ECA"/>
    <w:rsid w:val="005671C7"/>
    <w:rsid w:val="00571CE0"/>
    <w:rsid w:val="00576ABB"/>
    <w:rsid w:val="00577C99"/>
    <w:rsid w:val="005800F8"/>
    <w:rsid w:val="00580D60"/>
    <w:rsid w:val="005810E0"/>
    <w:rsid w:val="00582EFB"/>
    <w:rsid w:val="0059142E"/>
    <w:rsid w:val="00591F53"/>
    <w:rsid w:val="00592D35"/>
    <w:rsid w:val="00592FA4"/>
    <w:rsid w:val="00593A31"/>
    <w:rsid w:val="005969C4"/>
    <w:rsid w:val="00596BC2"/>
    <w:rsid w:val="00597E7C"/>
    <w:rsid w:val="005A0F92"/>
    <w:rsid w:val="005A172F"/>
    <w:rsid w:val="005A26EC"/>
    <w:rsid w:val="005A2F08"/>
    <w:rsid w:val="005A518D"/>
    <w:rsid w:val="005A56DD"/>
    <w:rsid w:val="005A5ACF"/>
    <w:rsid w:val="005A7826"/>
    <w:rsid w:val="005B081B"/>
    <w:rsid w:val="005B0C1C"/>
    <w:rsid w:val="005B340E"/>
    <w:rsid w:val="005B4A9D"/>
    <w:rsid w:val="005B6EC8"/>
    <w:rsid w:val="005B7194"/>
    <w:rsid w:val="005B7302"/>
    <w:rsid w:val="005C0754"/>
    <w:rsid w:val="005C1515"/>
    <w:rsid w:val="005C1B66"/>
    <w:rsid w:val="005C5401"/>
    <w:rsid w:val="005C5558"/>
    <w:rsid w:val="005C5570"/>
    <w:rsid w:val="005C5BB5"/>
    <w:rsid w:val="005C6772"/>
    <w:rsid w:val="005C6CF2"/>
    <w:rsid w:val="005C77BF"/>
    <w:rsid w:val="005D06FB"/>
    <w:rsid w:val="005D1651"/>
    <w:rsid w:val="005D4F2E"/>
    <w:rsid w:val="005D6E3A"/>
    <w:rsid w:val="005E039A"/>
    <w:rsid w:val="005E0AD9"/>
    <w:rsid w:val="005E1217"/>
    <w:rsid w:val="005E15A7"/>
    <w:rsid w:val="005E15B5"/>
    <w:rsid w:val="005E44EE"/>
    <w:rsid w:val="005E5B78"/>
    <w:rsid w:val="005E6A0E"/>
    <w:rsid w:val="005F13A1"/>
    <w:rsid w:val="005F1B00"/>
    <w:rsid w:val="005F3240"/>
    <w:rsid w:val="005F3A92"/>
    <w:rsid w:val="005F52BC"/>
    <w:rsid w:val="005F7B69"/>
    <w:rsid w:val="00602365"/>
    <w:rsid w:val="0060327B"/>
    <w:rsid w:val="006037FD"/>
    <w:rsid w:val="00607281"/>
    <w:rsid w:val="00607960"/>
    <w:rsid w:val="00610B63"/>
    <w:rsid w:val="00611A6C"/>
    <w:rsid w:val="00611B41"/>
    <w:rsid w:val="00611D6C"/>
    <w:rsid w:val="00611EA7"/>
    <w:rsid w:val="006124BD"/>
    <w:rsid w:val="006132C7"/>
    <w:rsid w:val="00613CDE"/>
    <w:rsid w:val="0061510D"/>
    <w:rsid w:val="00615B7F"/>
    <w:rsid w:val="00617738"/>
    <w:rsid w:val="006205C7"/>
    <w:rsid w:val="00620D58"/>
    <w:rsid w:val="006232C8"/>
    <w:rsid w:val="00625A96"/>
    <w:rsid w:val="006272FD"/>
    <w:rsid w:val="006347EB"/>
    <w:rsid w:val="00636EDF"/>
    <w:rsid w:val="00636FE7"/>
    <w:rsid w:val="00640C03"/>
    <w:rsid w:val="00640C76"/>
    <w:rsid w:val="0064186E"/>
    <w:rsid w:val="00642180"/>
    <w:rsid w:val="006427F5"/>
    <w:rsid w:val="00644026"/>
    <w:rsid w:val="00644BDC"/>
    <w:rsid w:val="00645722"/>
    <w:rsid w:val="00645B04"/>
    <w:rsid w:val="00646D5B"/>
    <w:rsid w:val="006520BE"/>
    <w:rsid w:val="00653E6A"/>
    <w:rsid w:val="006554FE"/>
    <w:rsid w:val="00656145"/>
    <w:rsid w:val="006573F2"/>
    <w:rsid w:val="0066017E"/>
    <w:rsid w:val="00662192"/>
    <w:rsid w:val="006640DE"/>
    <w:rsid w:val="00664823"/>
    <w:rsid w:val="00664E35"/>
    <w:rsid w:val="00664E6D"/>
    <w:rsid w:val="0067071E"/>
    <w:rsid w:val="00671448"/>
    <w:rsid w:val="00672764"/>
    <w:rsid w:val="00675AF1"/>
    <w:rsid w:val="006772F9"/>
    <w:rsid w:val="00682FFE"/>
    <w:rsid w:val="0069061E"/>
    <w:rsid w:val="00690D17"/>
    <w:rsid w:val="0069149A"/>
    <w:rsid w:val="006914A5"/>
    <w:rsid w:val="00691971"/>
    <w:rsid w:val="00694A43"/>
    <w:rsid w:val="006976AF"/>
    <w:rsid w:val="00697C81"/>
    <w:rsid w:val="006A0489"/>
    <w:rsid w:val="006A12C7"/>
    <w:rsid w:val="006A1AEA"/>
    <w:rsid w:val="006A3061"/>
    <w:rsid w:val="006A3FAF"/>
    <w:rsid w:val="006A6259"/>
    <w:rsid w:val="006A7D7F"/>
    <w:rsid w:val="006B0162"/>
    <w:rsid w:val="006B0EF3"/>
    <w:rsid w:val="006B10F8"/>
    <w:rsid w:val="006B11AB"/>
    <w:rsid w:val="006B15B4"/>
    <w:rsid w:val="006B32F2"/>
    <w:rsid w:val="006B377A"/>
    <w:rsid w:val="006B3A2B"/>
    <w:rsid w:val="006B4200"/>
    <w:rsid w:val="006B4479"/>
    <w:rsid w:val="006B5024"/>
    <w:rsid w:val="006B5AA6"/>
    <w:rsid w:val="006B6241"/>
    <w:rsid w:val="006B7BD8"/>
    <w:rsid w:val="006C29E0"/>
    <w:rsid w:val="006C3E03"/>
    <w:rsid w:val="006C462D"/>
    <w:rsid w:val="006C53A7"/>
    <w:rsid w:val="006D022C"/>
    <w:rsid w:val="006D23B1"/>
    <w:rsid w:val="006D2467"/>
    <w:rsid w:val="006D2668"/>
    <w:rsid w:val="006D5239"/>
    <w:rsid w:val="006D560F"/>
    <w:rsid w:val="006D60B2"/>
    <w:rsid w:val="006D7846"/>
    <w:rsid w:val="006E040B"/>
    <w:rsid w:val="006E3BA7"/>
    <w:rsid w:val="006E528A"/>
    <w:rsid w:val="006E6999"/>
    <w:rsid w:val="006E7A45"/>
    <w:rsid w:val="006F167E"/>
    <w:rsid w:val="006F2001"/>
    <w:rsid w:val="006F2414"/>
    <w:rsid w:val="006F26C7"/>
    <w:rsid w:val="006F3AD5"/>
    <w:rsid w:val="006F50FC"/>
    <w:rsid w:val="00701280"/>
    <w:rsid w:val="007016CA"/>
    <w:rsid w:val="00701A13"/>
    <w:rsid w:val="00704BCC"/>
    <w:rsid w:val="0071001F"/>
    <w:rsid w:val="0071232B"/>
    <w:rsid w:val="00715238"/>
    <w:rsid w:val="00715518"/>
    <w:rsid w:val="007155FA"/>
    <w:rsid w:val="007166EE"/>
    <w:rsid w:val="00716968"/>
    <w:rsid w:val="00717253"/>
    <w:rsid w:val="0072100E"/>
    <w:rsid w:val="00723A16"/>
    <w:rsid w:val="00723A4C"/>
    <w:rsid w:val="00725A07"/>
    <w:rsid w:val="0073067E"/>
    <w:rsid w:val="00731100"/>
    <w:rsid w:val="0073130B"/>
    <w:rsid w:val="00731850"/>
    <w:rsid w:val="00731AF5"/>
    <w:rsid w:val="00732CBB"/>
    <w:rsid w:val="0073528A"/>
    <w:rsid w:val="007359C4"/>
    <w:rsid w:val="00736A35"/>
    <w:rsid w:val="00737202"/>
    <w:rsid w:val="00737E18"/>
    <w:rsid w:val="00741DAE"/>
    <w:rsid w:val="0074414D"/>
    <w:rsid w:val="007457C5"/>
    <w:rsid w:val="007460CE"/>
    <w:rsid w:val="007461C3"/>
    <w:rsid w:val="00752C3E"/>
    <w:rsid w:val="00756410"/>
    <w:rsid w:val="0076248C"/>
    <w:rsid w:val="00763665"/>
    <w:rsid w:val="00764DED"/>
    <w:rsid w:val="00764E34"/>
    <w:rsid w:val="00764E92"/>
    <w:rsid w:val="00765EF8"/>
    <w:rsid w:val="007665DB"/>
    <w:rsid w:val="007702BD"/>
    <w:rsid w:val="00771D18"/>
    <w:rsid w:val="00772E63"/>
    <w:rsid w:val="00773F7B"/>
    <w:rsid w:val="0077429E"/>
    <w:rsid w:val="007749CC"/>
    <w:rsid w:val="00774DB0"/>
    <w:rsid w:val="00775527"/>
    <w:rsid w:val="00775A5D"/>
    <w:rsid w:val="00780126"/>
    <w:rsid w:val="00781969"/>
    <w:rsid w:val="00782835"/>
    <w:rsid w:val="00782EEF"/>
    <w:rsid w:val="00785065"/>
    <w:rsid w:val="007857BF"/>
    <w:rsid w:val="00785D29"/>
    <w:rsid w:val="00791ADF"/>
    <w:rsid w:val="00794662"/>
    <w:rsid w:val="00796420"/>
    <w:rsid w:val="007A0961"/>
    <w:rsid w:val="007A0A5B"/>
    <w:rsid w:val="007A1910"/>
    <w:rsid w:val="007A2C48"/>
    <w:rsid w:val="007A2E8C"/>
    <w:rsid w:val="007A55DA"/>
    <w:rsid w:val="007A5B49"/>
    <w:rsid w:val="007A7FD3"/>
    <w:rsid w:val="007B03A0"/>
    <w:rsid w:val="007B0561"/>
    <w:rsid w:val="007B3C11"/>
    <w:rsid w:val="007B3E2F"/>
    <w:rsid w:val="007B59AD"/>
    <w:rsid w:val="007B7203"/>
    <w:rsid w:val="007B7416"/>
    <w:rsid w:val="007B74C8"/>
    <w:rsid w:val="007B7969"/>
    <w:rsid w:val="007B7A6D"/>
    <w:rsid w:val="007C1820"/>
    <w:rsid w:val="007C1A31"/>
    <w:rsid w:val="007C20DF"/>
    <w:rsid w:val="007C2892"/>
    <w:rsid w:val="007C3F7C"/>
    <w:rsid w:val="007C562C"/>
    <w:rsid w:val="007C7740"/>
    <w:rsid w:val="007D08E3"/>
    <w:rsid w:val="007D2719"/>
    <w:rsid w:val="007D2EB8"/>
    <w:rsid w:val="007D3928"/>
    <w:rsid w:val="007D4B3E"/>
    <w:rsid w:val="007D51AD"/>
    <w:rsid w:val="007D60FE"/>
    <w:rsid w:val="007D7F76"/>
    <w:rsid w:val="007E41D9"/>
    <w:rsid w:val="007E4AFB"/>
    <w:rsid w:val="007E74AD"/>
    <w:rsid w:val="007F1318"/>
    <w:rsid w:val="007F26B5"/>
    <w:rsid w:val="007F3638"/>
    <w:rsid w:val="007F3EDE"/>
    <w:rsid w:val="007F49A1"/>
    <w:rsid w:val="007F55CC"/>
    <w:rsid w:val="00801146"/>
    <w:rsid w:val="00801AEF"/>
    <w:rsid w:val="00803912"/>
    <w:rsid w:val="00803A37"/>
    <w:rsid w:val="008044A9"/>
    <w:rsid w:val="00805341"/>
    <w:rsid w:val="008065C9"/>
    <w:rsid w:val="00810092"/>
    <w:rsid w:val="00812956"/>
    <w:rsid w:val="0081393B"/>
    <w:rsid w:val="008146AA"/>
    <w:rsid w:val="00815276"/>
    <w:rsid w:val="00817274"/>
    <w:rsid w:val="008206AB"/>
    <w:rsid w:val="00820C2B"/>
    <w:rsid w:val="00822DB7"/>
    <w:rsid w:val="00825AB5"/>
    <w:rsid w:val="00827348"/>
    <w:rsid w:val="008313DA"/>
    <w:rsid w:val="00831C72"/>
    <w:rsid w:val="008320E0"/>
    <w:rsid w:val="00832529"/>
    <w:rsid w:val="00832EBE"/>
    <w:rsid w:val="008333FC"/>
    <w:rsid w:val="00833651"/>
    <w:rsid w:val="00833881"/>
    <w:rsid w:val="00835AED"/>
    <w:rsid w:val="0083770B"/>
    <w:rsid w:val="00840018"/>
    <w:rsid w:val="00840EB3"/>
    <w:rsid w:val="008418D6"/>
    <w:rsid w:val="00841948"/>
    <w:rsid w:val="00841EE6"/>
    <w:rsid w:val="00842BB6"/>
    <w:rsid w:val="00842D4E"/>
    <w:rsid w:val="00843478"/>
    <w:rsid w:val="00844F2B"/>
    <w:rsid w:val="00845A77"/>
    <w:rsid w:val="00847053"/>
    <w:rsid w:val="008479E5"/>
    <w:rsid w:val="008503DC"/>
    <w:rsid w:val="00854603"/>
    <w:rsid w:val="00857CAA"/>
    <w:rsid w:val="00857E21"/>
    <w:rsid w:val="0086109F"/>
    <w:rsid w:val="00862F55"/>
    <w:rsid w:val="00864539"/>
    <w:rsid w:val="008671D1"/>
    <w:rsid w:val="00867886"/>
    <w:rsid w:val="00867EFB"/>
    <w:rsid w:val="00872D51"/>
    <w:rsid w:val="00873667"/>
    <w:rsid w:val="00873D19"/>
    <w:rsid w:val="00874ADA"/>
    <w:rsid w:val="008763E7"/>
    <w:rsid w:val="008766EA"/>
    <w:rsid w:val="00876CFA"/>
    <w:rsid w:val="008773CE"/>
    <w:rsid w:val="00877FF4"/>
    <w:rsid w:val="00880AD8"/>
    <w:rsid w:val="00882805"/>
    <w:rsid w:val="00882BA0"/>
    <w:rsid w:val="00886A70"/>
    <w:rsid w:val="00895234"/>
    <w:rsid w:val="00895B48"/>
    <w:rsid w:val="008960D3"/>
    <w:rsid w:val="008968C5"/>
    <w:rsid w:val="008971D0"/>
    <w:rsid w:val="008A0495"/>
    <w:rsid w:val="008A1D00"/>
    <w:rsid w:val="008A20BB"/>
    <w:rsid w:val="008A2268"/>
    <w:rsid w:val="008A335D"/>
    <w:rsid w:val="008A33C6"/>
    <w:rsid w:val="008A5F6B"/>
    <w:rsid w:val="008A6572"/>
    <w:rsid w:val="008A7816"/>
    <w:rsid w:val="008B57A2"/>
    <w:rsid w:val="008C1506"/>
    <w:rsid w:val="008C2A11"/>
    <w:rsid w:val="008C4640"/>
    <w:rsid w:val="008C46E1"/>
    <w:rsid w:val="008C7432"/>
    <w:rsid w:val="008D4093"/>
    <w:rsid w:val="008D4A65"/>
    <w:rsid w:val="008D6D7A"/>
    <w:rsid w:val="008E0880"/>
    <w:rsid w:val="008E1AE6"/>
    <w:rsid w:val="008E2B2D"/>
    <w:rsid w:val="008E3B37"/>
    <w:rsid w:val="008E3B67"/>
    <w:rsid w:val="008E4C7D"/>
    <w:rsid w:val="008E4FCB"/>
    <w:rsid w:val="008E521E"/>
    <w:rsid w:val="008E533F"/>
    <w:rsid w:val="008E66E6"/>
    <w:rsid w:val="008E674A"/>
    <w:rsid w:val="008E68A8"/>
    <w:rsid w:val="008E6DCC"/>
    <w:rsid w:val="008F11BA"/>
    <w:rsid w:val="008F310E"/>
    <w:rsid w:val="008F32E9"/>
    <w:rsid w:val="008F3709"/>
    <w:rsid w:val="008F5120"/>
    <w:rsid w:val="008F56A6"/>
    <w:rsid w:val="008F5D62"/>
    <w:rsid w:val="008F7944"/>
    <w:rsid w:val="009000C3"/>
    <w:rsid w:val="00900646"/>
    <w:rsid w:val="00902D52"/>
    <w:rsid w:val="0090577C"/>
    <w:rsid w:val="00906040"/>
    <w:rsid w:val="00907E67"/>
    <w:rsid w:val="00910E99"/>
    <w:rsid w:val="0091216D"/>
    <w:rsid w:val="00914D9B"/>
    <w:rsid w:val="009160B1"/>
    <w:rsid w:val="00920597"/>
    <w:rsid w:val="009205D4"/>
    <w:rsid w:val="00920E68"/>
    <w:rsid w:val="00922BB7"/>
    <w:rsid w:val="00923EA1"/>
    <w:rsid w:val="009264AB"/>
    <w:rsid w:val="0092744D"/>
    <w:rsid w:val="00931A73"/>
    <w:rsid w:val="009351B7"/>
    <w:rsid w:val="0093592F"/>
    <w:rsid w:val="00936493"/>
    <w:rsid w:val="00936CE7"/>
    <w:rsid w:val="00940DE8"/>
    <w:rsid w:val="00942A7B"/>
    <w:rsid w:val="00942BF6"/>
    <w:rsid w:val="00946442"/>
    <w:rsid w:val="0095113C"/>
    <w:rsid w:val="00951B19"/>
    <w:rsid w:val="00952FAF"/>
    <w:rsid w:val="0095399A"/>
    <w:rsid w:val="00954355"/>
    <w:rsid w:val="00954DC1"/>
    <w:rsid w:val="00954DC3"/>
    <w:rsid w:val="00963069"/>
    <w:rsid w:val="0096444E"/>
    <w:rsid w:val="009645EC"/>
    <w:rsid w:val="009679ED"/>
    <w:rsid w:val="0097069D"/>
    <w:rsid w:val="00970CF5"/>
    <w:rsid w:val="009715B3"/>
    <w:rsid w:val="00972A18"/>
    <w:rsid w:val="00973E4B"/>
    <w:rsid w:val="009740C8"/>
    <w:rsid w:val="0097468B"/>
    <w:rsid w:val="00976D52"/>
    <w:rsid w:val="00980A91"/>
    <w:rsid w:val="009821E0"/>
    <w:rsid w:val="0098300A"/>
    <w:rsid w:val="00983454"/>
    <w:rsid w:val="00984E9F"/>
    <w:rsid w:val="00987035"/>
    <w:rsid w:val="00991666"/>
    <w:rsid w:val="009927AA"/>
    <w:rsid w:val="00993033"/>
    <w:rsid w:val="00994EDF"/>
    <w:rsid w:val="009A54F8"/>
    <w:rsid w:val="009A5931"/>
    <w:rsid w:val="009B03C1"/>
    <w:rsid w:val="009B4911"/>
    <w:rsid w:val="009B50E9"/>
    <w:rsid w:val="009B7BB7"/>
    <w:rsid w:val="009B7E7F"/>
    <w:rsid w:val="009C0505"/>
    <w:rsid w:val="009C332B"/>
    <w:rsid w:val="009C699B"/>
    <w:rsid w:val="009C784A"/>
    <w:rsid w:val="009C7D2F"/>
    <w:rsid w:val="009D0968"/>
    <w:rsid w:val="009D20B2"/>
    <w:rsid w:val="009D23C9"/>
    <w:rsid w:val="009D3159"/>
    <w:rsid w:val="009D327E"/>
    <w:rsid w:val="009D3286"/>
    <w:rsid w:val="009D3A47"/>
    <w:rsid w:val="009D74F0"/>
    <w:rsid w:val="009E1188"/>
    <w:rsid w:val="009E248A"/>
    <w:rsid w:val="009E45E3"/>
    <w:rsid w:val="009E65D1"/>
    <w:rsid w:val="009E72D4"/>
    <w:rsid w:val="009F1F7D"/>
    <w:rsid w:val="009F31BA"/>
    <w:rsid w:val="009F3283"/>
    <w:rsid w:val="009F3FD4"/>
    <w:rsid w:val="009F54C7"/>
    <w:rsid w:val="009F7390"/>
    <w:rsid w:val="009F7926"/>
    <w:rsid w:val="009F79C5"/>
    <w:rsid w:val="00A00078"/>
    <w:rsid w:val="00A00828"/>
    <w:rsid w:val="00A02188"/>
    <w:rsid w:val="00A02DCC"/>
    <w:rsid w:val="00A04755"/>
    <w:rsid w:val="00A04960"/>
    <w:rsid w:val="00A0557A"/>
    <w:rsid w:val="00A06DAF"/>
    <w:rsid w:val="00A07212"/>
    <w:rsid w:val="00A105B9"/>
    <w:rsid w:val="00A11AB9"/>
    <w:rsid w:val="00A11C6E"/>
    <w:rsid w:val="00A120AD"/>
    <w:rsid w:val="00A12533"/>
    <w:rsid w:val="00A1326E"/>
    <w:rsid w:val="00A132CD"/>
    <w:rsid w:val="00A13789"/>
    <w:rsid w:val="00A141B4"/>
    <w:rsid w:val="00A160BB"/>
    <w:rsid w:val="00A16556"/>
    <w:rsid w:val="00A2220A"/>
    <w:rsid w:val="00A226B6"/>
    <w:rsid w:val="00A24EEF"/>
    <w:rsid w:val="00A273D6"/>
    <w:rsid w:val="00A30DB9"/>
    <w:rsid w:val="00A310AB"/>
    <w:rsid w:val="00A335F4"/>
    <w:rsid w:val="00A344BA"/>
    <w:rsid w:val="00A34E1C"/>
    <w:rsid w:val="00A36EDD"/>
    <w:rsid w:val="00A40326"/>
    <w:rsid w:val="00A413D9"/>
    <w:rsid w:val="00A4647D"/>
    <w:rsid w:val="00A471C2"/>
    <w:rsid w:val="00A517B0"/>
    <w:rsid w:val="00A51A5E"/>
    <w:rsid w:val="00A5541C"/>
    <w:rsid w:val="00A55DCB"/>
    <w:rsid w:val="00A565B7"/>
    <w:rsid w:val="00A569FB"/>
    <w:rsid w:val="00A5713F"/>
    <w:rsid w:val="00A57560"/>
    <w:rsid w:val="00A61E52"/>
    <w:rsid w:val="00A63825"/>
    <w:rsid w:val="00A63D3C"/>
    <w:rsid w:val="00A64394"/>
    <w:rsid w:val="00A64E5A"/>
    <w:rsid w:val="00A6593B"/>
    <w:rsid w:val="00A65957"/>
    <w:rsid w:val="00A67AF2"/>
    <w:rsid w:val="00A67C38"/>
    <w:rsid w:val="00A67EDF"/>
    <w:rsid w:val="00A72675"/>
    <w:rsid w:val="00A73202"/>
    <w:rsid w:val="00A74944"/>
    <w:rsid w:val="00A7624B"/>
    <w:rsid w:val="00A76576"/>
    <w:rsid w:val="00A76CEC"/>
    <w:rsid w:val="00A76DC9"/>
    <w:rsid w:val="00A80C16"/>
    <w:rsid w:val="00A8132E"/>
    <w:rsid w:val="00A825A2"/>
    <w:rsid w:val="00A82B12"/>
    <w:rsid w:val="00A834A3"/>
    <w:rsid w:val="00A8352C"/>
    <w:rsid w:val="00A83A67"/>
    <w:rsid w:val="00A86C05"/>
    <w:rsid w:val="00A97309"/>
    <w:rsid w:val="00A97A32"/>
    <w:rsid w:val="00A97B01"/>
    <w:rsid w:val="00A97DE8"/>
    <w:rsid w:val="00AA17E0"/>
    <w:rsid w:val="00AA1D0D"/>
    <w:rsid w:val="00AA20BA"/>
    <w:rsid w:val="00AA42A4"/>
    <w:rsid w:val="00AA436D"/>
    <w:rsid w:val="00AA536F"/>
    <w:rsid w:val="00AA7423"/>
    <w:rsid w:val="00AB0359"/>
    <w:rsid w:val="00AB056A"/>
    <w:rsid w:val="00AB117D"/>
    <w:rsid w:val="00AB1A4A"/>
    <w:rsid w:val="00AB1C6C"/>
    <w:rsid w:val="00AB2315"/>
    <w:rsid w:val="00AB33BC"/>
    <w:rsid w:val="00AB4495"/>
    <w:rsid w:val="00AB7DCC"/>
    <w:rsid w:val="00AC12BF"/>
    <w:rsid w:val="00AC29D8"/>
    <w:rsid w:val="00AC3534"/>
    <w:rsid w:val="00AC41BF"/>
    <w:rsid w:val="00AC4326"/>
    <w:rsid w:val="00AC4C88"/>
    <w:rsid w:val="00AC75BD"/>
    <w:rsid w:val="00AC7AC7"/>
    <w:rsid w:val="00AD235F"/>
    <w:rsid w:val="00AD4B4B"/>
    <w:rsid w:val="00AD77D9"/>
    <w:rsid w:val="00AE0041"/>
    <w:rsid w:val="00AE01ED"/>
    <w:rsid w:val="00AE346F"/>
    <w:rsid w:val="00AE42FC"/>
    <w:rsid w:val="00AE4801"/>
    <w:rsid w:val="00AE4EBF"/>
    <w:rsid w:val="00AF10E9"/>
    <w:rsid w:val="00AF2FA9"/>
    <w:rsid w:val="00B001C3"/>
    <w:rsid w:val="00B00432"/>
    <w:rsid w:val="00B008CB"/>
    <w:rsid w:val="00B00CC2"/>
    <w:rsid w:val="00B0141D"/>
    <w:rsid w:val="00B0184D"/>
    <w:rsid w:val="00B01BB8"/>
    <w:rsid w:val="00B02976"/>
    <w:rsid w:val="00B03026"/>
    <w:rsid w:val="00B0389D"/>
    <w:rsid w:val="00B03A09"/>
    <w:rsid w:val="00B04C14"/>
    <w:rsid w:val="00B0695E"/>
    <w:rsid w:val="00B06F68"/>
    <w:rsid w:val="00B13E01"/>
    <w:rsid w:val="00B145CD"/>
    <w:rsid w:val="00B16C66"/>
    <w:rsid w:val="00B17F4B"/>
    <w:rsid w:val="00B2128C"/>
    <w:rsid w:val="00B21C2F"/>
    <w:rsid w:val="00B22279"/>
    <w:rsid w:val="00B250E8"/>
    <w:rsid w:val="00B26C36"/>
    <w:rsid w:val="00B2710C"/>
    <w:rsid w:val="00B30FEE"/>
    <w:rsid w:val="00B326B0"/>
    <w:rsid w:val="00B32DA6"/>
    <w:rsid w:val="00B3468B"/>
    <w:rsid w:val="00B35FF2"/>
    <w:rsid w:val="00B36756"/>
    <w:rsid w:val="00B405E7"/>
    <w:rsid w:val="00B4210F"/>
    <w:rsid w:val="00B43271"/>
    <w:rsid w:val="00B518D6"/>
    <w:rsid w:val="00B52D7E"/>
    <w:rsid w:val="00B55564"/>
    <w:rsid w:val="00B55D47"/>
    <w:rsid w:val="00B565C5"/>
    <w:rsid w:val="00B575A7"/>
    <w:rsid w:val="00B61435"/>
    <w:rsid w:val="00B619C6"/>
    <w:rsid w:val="00B6549B"/>
    <w:rsid w:val="00B65C0C"/>
    <w:rsid w:val="00B70E89"/>
    <w:rsid w:val="00B711F1"/>
    <w:rsid w:val="00B7144F"/>
    <w:rsid w:val="00B719BF"/>
    <w:rsid w:val="00B73530"/>
    <w:rsid w:val="00B7453C"/>
    <w:rsid w:val="00B74AE7"/>
    <w:rsid w:val="00B76C25"/>
    <w:rsid w:val="00B7733B"/>
    <w:rsid w:val="00B7747B"/>
    <w:rsid w:val="00B774ED"/>
    <w:rsid w:val="00B775D2"/>
    <w:rsid w:val="00B777D1"/>
    <w:rsid w:val="00B80AAF"/>
    <w:rsid w:val="00B815E1"/>
    <w:rsid w:val="00B81FD7"/>
    <w:rsid w:val="00B828A9"/>
    <w:rsid w:val="00B82D6C"/>
    <w:rsid w:val="00B83A1F"/>
    <w:rsid w:val="00B83B60"/>
    <w:rsid w:val="00B847D5"/>
    <w:rsid w:val="00B84A82"/>
    <w:rsid w:val="00B84E51"/>
    <w:rsid w:val="00B85571"/>
    <w:rsid w:val="00B85A89"/>
    <w:rsid w:val="00B85EF1"/>
    <w:rsid w:val="00B92C48"/>
    <w:rsid w:val="00B933FE"/>
    <w:rsid w:val="00B936F6"/>
    <w:rsid w:val="00B94083"/>
    <w:rsid w:val="00B940B8"/>
    <w:rsid w:val="00B95894"/>
    <w:rsid w:val="00BA1447"/>
    <w:rsid w:val="00BA1641"/>
    <w:rsid w:val="00BA2789"/>
    <w:rsid w:val="00BA2C56"/>
    <w:rsid w:val="00BA2F5F"/>
    <w:rsid w:val="00BA5B78"/>
    <w:rsid w:val="00BA613C"/>
    <w:rsid w:val="00BB1B98"/>
    <w:rsid w:val="00BB290E"/>
    <w:rsid w:val="00BB63A9"/>
    <w:rsid w:val="00BB6B93"/>
    <w:rsid w:val="00BB6E68"/>
    <w:rsid w:val="00BB7E10"/>
    <w:rsid w:val="00BC0615"/>
    <w:rsid w:val="00BC1588"/>
    <w:rsid w:val="00BC193D"/>
    <w:rsid w:val="00BC37EE"/>
    <w:rsid w:val="00BC6B24"/>
    <w:rsid w:val="00BD2888"/>
    <w:rsid w:val="00BD3779"/>
    <w:rsid w:val="00BD3B8B"/>
    <w:rsid w:val="00BD4BCC"/>
    <w:rsid w:val="00BD7B6E"/>
    <w:rsid w:val="00BE09AA"/>
    <w:rsid w:val="00BE2B56"/>
    <w:rsid w:val="00BE38E9"/>
    <w:rsid w:val="00BE7514"/>
    <w:rsid w:val="00BF0ACC"/>
    <w:rsid w:val="00BF14B9"/>
    <w:rsid w:val="00BF1D07"/>
    <w:rsid w:val="00BF31B2"/>
    <w:rsid w:val="00BF3234"/>
    <w:rsid w:val="00BF4CE0"/>
    <w:rsid w:val="00BF4DA3"/>
    <w:rsid w:val="00BF71E4"/>
    <w:rsid w:val="00BF7490"/>
    <w:rsid w:val="00BF7EFA"/>
    <w:rsid w:val="00C01462"/>
    <w:rsid w:val="00C02334"/>
    <w:rsid w:val="00C027E0"/>
    <w:rsid w:val="00C07CD5"/>
    <w:rsid w:val="00C11826"/>
    <w:rsid w:val="00C13A32"/>
    <w:rsid w:val="00C13D3F"/>
    <w:rsid w:val="00C16518"/>
    <w:rsid w:val="00C16CD2"/>
    <w:rsid w:val="00C2191F"/>
    <w:rsid w:val="00C21A09"/>
    <w:rsid w:val="00C30CEF"/>
    <w:rsid w:val="00C31C56"/>
    <w:rsid w:val="00C32F26"/>
    <w:rsid w:val="00C33CDB"/>
    <w:rsid w:val="00C34A1D"/>
    <w:rsid w:val="00C35BB4"/>
    <w:rsid w:val="00C40B76"/>
    <w:rsid w:val="00C410FC"/>
    <w:rsid w:val="00C41327"/>
    <w:rsid w:val="00C41D1B"/>
    <w:rsid w:val="00C42C65"/>
    <w:rsid w:val="00C43EC3"/>
    <w:rsid w:val="00C44612"/>
    <w:rsid w:val="00C46027"/>
    <w:rsid w:val="00C5218E"/>
    <w:rsid w:val="00C52236"/>
    <w:rsid w:val="00C53BD4"/>
    <w:rsid w:val="00C55632"/>
    <w:rsid w:val="00C5572D"/>
    <w:rsid w:val="00C5659F"/>
    <w:rsid w:val="00C56F0A"/>
    <w:rsid w:val="00C56FA3"/>
    <w:rsid w:val="00C616C4"/>
    <w:rsid w:val="00C72F10"/>
    <w:rsid w:val="00C73874"/>
    <w:rsid w:val="00C75297"/>
    <w:rsid w:val="00C768D6"/>
    <w:rsid w:val="00C80687"/>
    <w:rsid w:val="00C84BBE"/>
    <w:rsid w:val="00C8520D"/>
    <w:rsid w:val="00C91139"/>
    <w:rsid w:val="00C91BF8"/>
    <w:rsid w:val="00C9399A"/>
    <w:rsid w:val="00C93D20"/>
    <w:rsid w:val="00C94956"/>
    <w:rsid w:val="00C960BC"/>
    <w:rsid w:val="00C977A4"/>
    <w:rsid w:val="00C97E1A"/>
    <w:rsid w:val="00CA1A6D"/>
    <w:rsid w:val="00CA2179"/>
    <w:rsid w:val="00CA3595"/>
    <w:rsid w:val="00CA5CC2"/>
    <w:rsid w:val="00CA7024"/>
    <w:rsid w:val="00CA70B5"/>
    <w:rsid w:val="00CB1117"/>
    <w:rsid w:val="00CB4F76"/>
    <w:rsid w:val="00CB5205"/>
    <w:rsid w:val="00CB5315"/>
    <w:rsid w:val="00CB56F3"/>
    <w:rsid w:val="00CC2859"/>
    <w:rsid w:val="00CC5F4E"/>
    <w:rsid w:val="00CD064D"/>
    <w:rsid w:val="00CD2937"/>
    <w:rsid w:val="00CD54AF"/>
    <w:rsid w:val="00CD5CF3"/>
    <w:rsid w:val="00CE6389"/>
    <w:rsid w:val="00CF20D2"/>
    <w:rsid w:val="00CF38D0"/>
    <w:rsid w:val="00CF3BF5"/>
    <w:rsid w:val="00CF5BF1"/>
    <w:rsid w:val="00CF721D"/>
    <w:rsid w:val="00D007E0"/>
    <w:rsid w:val="00D01658"/>
    <w:rsid w:val="00D01F12"/>
    <w:rsid w:val="00D025FB"/>
    <w:rsid w:val="00D07393"/>
    <w:rsid w:val="00D0784F"/>
    <w:rsid w:val="00D12CCE"/>
    <w:rsid w:val="00D130A0"/>
    <w:rsid w:val="00D137F8"/>
    <w:rsid w:val="00D14B22"/>
    <w:rsid w:val="00D16518"/>
    <w:rsid w:val="00D16BE5"/>
    <w:rsid w:val="00D21356"/>
    <w:rsid w:val="00D231DE"/>
    <w:rsid w:val="00D25527"/>
    <w:rsid w:val="00D25B2E"/>
    <w:rsid w:val="00D26EF8"/>
    <w:rsid w:val="00D27F9D"/>
    <w:rsid w:val="00D304B8"/>
    <w:rsid w:val="00D30E89"/>
    <w:rsid w:val="00D316A4"/>
    <w:rsid w:val="00D317D7"/>
    <w:rsid w:val="00D33001"/>
    <w:rsid w:val="00D35223"/>
    <w:rsid w:val="00D35705"/>
    <w:rsid w:val="00D37FCE"/>
    <w:rsid w:val="00D40D39"/>
    <w:rsid w:val="00D41091"/>
    <w:rsid w:val="00D413A8"/>
    <w:rsid w:val="00D42AD6"/>
    <w:rsid w:val="00D514F9"/>
    <w:rsid w:val="00D51D85"/>
    <w:rsid w:val="00D52562"/>
    <w:rsid w:val="00D53AE0"/>
    <w:rsid w:val="00D55542"/>
    <w:rsid w:val="00D57254"/>
    <w:rsid w:val="00D57A85"/>
    <w:rsid w:val="00D609D5"/>
    <w:rsid w:val="00D60EC8"/>
    <w:rsid w:val="00D663A5"/>
    <w:rsid w:val="00D66DBC"/>
    <w:rsid w:val="00D70FE2"/>
    <w:rsid w:val="00D72058"/>
    <w:rsid w:val="00D72306"/>
    <w:rsid w:val="00D73166"/>
    <w:rsid w:val="00D73DD3"/>
    <w:rsid w:val="00D74011"/>
    <w:rsid w:val="00D74FF0"/>
    <w:rsid w:val="00D754E9"/>
    <w:rsid w:val="00D7722F"/>
    <w:rsid w:val="00D77276"/>
    <w:rsid w:val="00D77C1B"/>
    <w:rsid w:val="00D80BAE"/>
    <w:rsid w:val="00D80F19"/>
    <w:rsid w:val="00D80F8D"/>
    <w:rsid w:val="00D82699"/>
    <w:rsid w:val="00D8272E"/>
    <w:rsid w:val="00D82A9E"/>
    <w:rsid w:val="00D83C5D"/>
    <w:rsid w:val="00D841A7"/>
    <w:rsid w:val="00D87EE3"/>
    <w:rsid w:val="00D90722"/>
    <w:rsid w:val="00D92A9E"/>
    <w:rsid w:val="00D93F72"/>
    <w:rsid w:val="00D9455B"/>
    <w:rsid w:val="00D94F6B"/>
    <w:rsid w:val="00D96107"/>
    <w:rsid w:val="00DA0DD7"/>
    <w:rsid w:val="00DA3099"/>
    <w:rsid w:val="00DA3654"/>
    <w:rsid w:val="00DA41CC"/>
    <w:rsid w:val="00DA4463"/>
    <w:rsid w:val="00DA7624"/>
    <w:rsid w:val="00DA775A"/>
    <w:rsid w:val="00DA79F2"/>
    <w:rsid w:val="00DB0017"/>
    <w:rsid w:val="00DB0379"/>
    <w:rsid w:val="00DB24F2"/>
    <w:rsid w:val="00DB64DF"/>
    <w:rsid w:val="00DC1FD3"/>
    <w:rsid w:val="00DC29D2"/>
    <w:rsid w:val="00DC2AC2"/>
    <w:rsid w:val="00DC3F66"/>
    <w:rsid w:val="00DC6946"/>
    <w:rsid w:val="00DC75B6"/>
    <w:rsid w:val="00DC7616"/>
    <w:rsid w:val="00DD083E"/>
    <w:rsid w:val="00DD2E6E"/>
    <w:rsid w:val="00DD307A"/>
    <w:rsid w:val="00DD344A"/>
    <w:rsid w:val="00DD35A4"/>
    <w:rsid w:val="00DD4C1B"/>
    <w:rsid w:val="00DD4D73"/>
    <w:rsid w:val="00DD566D"/>
    <w:rsid w:val="00DD69C0"/>
    <w:rsid w:val="00DE15C2"/>
    <w:rsid w:val="00DE1E06"/>
    <w:rsid w:val="00DE38ED"/>
    <w:rsid w:val="00DE43C0"/>
    <w:rsid w:val="00DE5482"/>
    <w:rsid w:val="00DE5BA3"/>
    <w:rsid w:val="00DE5F5E"/>
    <w:rsid w:val="00DE73A4"/>
    <w:rsid w:val="00DE783C"/>
    <w:rsid w:val="00DE7DB1"/>
    <w:rsid w:val="00DF04AF"/>
    <w:rsid w:val="00DF104D"/>
    <w:rsid w:val="00DF16A2"/>
    <w:rsid w:val="00DF7842"/>
    <w:rsid w:val="00DF7A6B"/>
    <w:rsid w:val="00E02F92"/>
    <w:rsid w:val="00E036AE"/>
    <w:rsid w:val="00E04676"/>
    <w:rsid w:val="00E1107B"/>
    <w:rsid w:val="00E1278E"/>
    <w:rsid w:val="00E1305C"/>
    <w:rsid w:val="00E1332F"/>
    <w:rsid w:val="00E14CCE"/>
    <w:rsid w:val="00E14E53"/>
    <w:rsid w:val="00E15BA3"/>
    <w:rsid w:val="00E24AA5"/>
    <w:rsid w:val="00E25BBB"/>
    <w:rsid w:val="00E26D60"/>
    <w:rsid w:val="00E30DA2"/>
    <w:rsid w:val="00E312CA"/>
    <w:rsid w:val="00E32459"/>
    <w:rsid w:val="00E3399E"/>
    <w:rsid w:val="00E347CC"/>
    <w:rsid w:val="00E3664D"/>
    <w:rsid w:val="00E40E69"/>
    <w:rsid w:val="00E43250"/>
    <w:rsid w:val="00E47800"/>
    <w:rsid w:val="00E508B4"/>
    <w:rsid w:val="00E53987"/>
    <w:rsid w:val="00E5438B"/>
    <w:rsid w:val="00E55350"/>
    <w:rsid w:val="00E56ED0"/>
    <w:rsid w:val="00E57A4D"/>
    <w:rsid w:val="00E6139F"/>
    <w:rsid w:val="00E61610"/>
    <w:rsid w:val="00E620EF"/>
    <w:rsid w:val="00E6436A"/>
    <w:rsid w:val="00E663E4"/>
    <w:rsid w:val="00E665FD"/>
    <w:rsid w:val="00E671C9"/>
    <w:rsid w:val="00E70BCB"/>
    <w:rsid w:val="00E72456"/>
    <w:rsid w:val="00E727E3"/>
    <w:rsid w:val="00E72EE8"/>
    <w:rsid w:val="00E731AC"/>
    <w:rsid w:val="00E75A84"/>
    <w:rsid w:val="00E7768E"/>
    <w:rsid w:val="00E77A8C"/>
    <w:rsid w:val="00E77F57"/>
    <w:rsid w:val="00E77F80"/>
    <w:rsid w:val="00E818D1"/>
    <w:rsid w:val="00E81A02"/>
    <w:rsid w:val="00E82474"/>
    <w:rsid w:val="00E84254"/>
    <w:rsid w:val="00E856F5"/>
    <w:rsid w:val="00E85F0D"/>
    <w:rsid w:val="00E87C5E"/>
    <w:rsid w:val="00E94F92"/>
    <w:rsid w:val="00E959F7"/>
    <w:rsid w:val="00E96E17"/>
    <w:rsid w:val="00E97D19"/>
    <w:rsid w:val="00EA0C8E"/>
    <w:rsid w:val="00EA491A"/>
    <w:rsid w:val="00EA69C5"/>
    <w:rsid w:val="00EA6C4E"/>
    <w:rsid w:val="00EA76C8"/>
    <w:rsid w:val="00EA7BE0"/>
    <w:rsid w:val="00EB19DE"/>
    <w:rsid w:val="00EB3296"/>
    <w:rsid w:val="00EB441D"/>
    <w:rsid w:val="00EB4845"/>
    <w:rsid w:val="00EC0483"/>
    <w:rsid w:val="00EC0D9B"/>
    <w:rsid w:val="00EC29D6"/>
    <w:rsid w:val="00EC35E0"/>
    <w:rsid w:val="00EC38C9"/>
    <w:rsid w:val="00EC46BA"/>
    <w:rsid w:val="00EC614D"/>
    <w:rsid w:val="00ED14FA"/>
    <w:rsid w:val="00ED1CDD"/>
    <w:rsid w:val="00ED24C8"/>
    <w:rsid w:val="00ED25B4"/>
    <w:rsid w:val="00ED3219"/>
    <w:rsid w:val="00ED35BB"/>
    <w:rsid w:val="00ED48A7"/>
    <w:rsid w:val="00ED6008"/>
    <w:rsid w:val="00ED73F6"/>
    <w:rsid w:val="00ED7979"/>
    <w:rsid w:val="00EE045A"/>
    <w:rsid w:val="00EE05AC"/>
    <w:rsid w:val="00EE1264"/>
    <w:rsid w:val="00EE2023"/>
    <w:rsid w:val="00EE26AF"/>
    <w:rsid w:val="00EE2CB6"/>
    <w:rsid w:val="00EE2D4B"/>
    <w:rsid w:val="00EE39C8"/>
    <w:rsid w:val="00EE3EE2"/>
    <w:rsid w:val="00EE4B6D"/>
    <w:rsid w:val="00EE4D80"/>
    <w:rsid w:val="00EE62EA"/>
    <w:rsid w:val="00EE6CDC"/>
    <w:rsid w:val="00EE723D"/>
    <w:rsid w:val="00EE7943"/>
    <w:rsid w:val="00EF1845"/>
    <w:rsid w:val="00EF25A3"/>
    <w:rsid w:val="00EF3749"/>
    <w:rsid w:val="00EF4922"/>
    <w:rsid w:val="00EF4933"/>
    <w:rsid w:val="00EF4C33"/>
    <w:rsid w:val="00EF7AA8"/>
    <w:rsid w:val="00F01628"/>
    <w:rsid w:val="00F01C94"/>
    <w:rsid w:val="00F01FA6"/>
    <w:rsid w:val="00F02935"/>
    <w:rsid w:val="00F02FD5"/>
    <w:rsid w:val="00F04717"/>
    <w:rsid w:val="00F062FF"/>
    <w:rsid w:val="00F12E02"/>
    <w:rsid w:val="00F13772"/>
    <w:rsid w:val="00F13A82"/>
    <w:rsid w:val="00F14056"/>
    <w:rsid w:val="00F14824"/>
    <w:rsid w:val="00F153FB"/>
    <w:rsid w:val="00F15E0E"/>
    <w:rsid w:val="00F160DD"/>
    <w:rsid w:val="00F246B0"/>
    <w:rsid w:val="00F2550F"/>
    <w:rsid w:val="00F26931"/>
    <w:rsid w:val="00F3036D"/>
    <w:rsid w:val="00F32520"/>
    <w:rsid w:val="00F352D3"/>
    <w:rsid w:val="00F376DD"/>
    <w:rsid w:val="00F379D8"/>
    <w:rsid w:val="00F40587"/>
    <w:rsid w:val="00F40B9C"/>
    <w:rsid w:val="00F4229B"/>
    <w:rsid w:val="00F42426"/>
    <w:rsid w:val="00F453CD"/>
    <w:rsid w:val="00F50483"/>
    <w:rsid w:val="00F505CD"/>
    <w:rsid w:val="00F52075"/>
    <w:rsid w:val="00F52681"/>
    <w:rsid w:val="00F5296B"/>
    <w:rsid w:val="00F5463B"/>
    <w:rsid w:val="00F5764B"/>
    <w:rsid w:val="00F60A16"/>
    <w:rsid w:val="00F679D4"/>
    <w:rsid w:val="00F67C88"/>
    <w:rsid w:val="00F70CE8"/>
    <w:rsid w:val="00F719D9"/>
    <w:rsid w:val="00F753C9"/>
    <w:rsid w:val="00F7605B"/>
    <w:rsid w:val="00F773E1"/>
    <w:rsid w:val="00F80A59"/>
    <w:rsid w:val="00F81B11"/>
    <w:rsid w:val="00F8263E"/>
    <w:rsid w:val="00F83DA6"/>
    <w:rsid w:val="00F84166"/>
    <w:rsid w:val="00F855A0"/>
    <w:rsid w:val="00F87F1E"/>
    <w:rsid w:val="00F93720"/>
    <w:rsid w:val="00F949AF"/>
    <w:rsid w:val="00F97775"/>
    <w:rsid w:val="00FA1974"/>
    <w:rsid w:val="00FA2D41"/>
    <w:rsid w:val="00FA3D0E"/>
    <w:rsid w:val="00FA5740"/>
    <w:rsid w:val="00FA5894"/>
    <w:rsid w:val="00FA76FD"/>
    <w:rsid w:val="00FA7DC4"/>
    <w:rsid w:val="00FB084A"/>
    <w:rsid w:val="00FB10AA"/>
    <w:rsid w:val="00FB2A22"/>
    <w:rsid w:val="00FB38B5"/>
    <w:rsid w:val="00FB472A"/>
    <w:rsid w:val="00FC23E1"/>
    <w:rsid w:val="00FC2BBC"/>
    <w:rsid w:val="00FC46C0"/>
    <w:rsid w:val="00FC4EFF"/>
    <w:rsid w:val="00FC6461"/>
    <w:rsid w:val="00FC6516"/>
    <w:rsid w:val="00FD27A0"/>
    <w:rsid w:val="00FD34EA"/>
    <w:rsid w:val="00FD5205"/>
    <w:rsid w:val="00FD6F45"/>
    <w:rsid w:val="00FD7A54"/>
    <w:rsid w:val="00FE28EB"/>
    <w:rsid w:val="00FE2FE4"/>
    <w:rsid w:val="00FE3EC8"/>
    <w:rsid w:val="00FE45A0"/>
    <w:rsid w:val="00FE7153"/>
    <w:rsid w:val="00FE7A57"/>
    <w:rsid w:val="00FF11B4"/>
    <w:rsid w:val="00FF2137"/>
    <w:rsid w:val="00FF3384"/>
    <w:rsid w:val="00FF36B3"/>
    <w:rsid w:val="00FF63DB"/>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D0567"/>
  <w15:chartTrackingRefBased/>
  <w15:docId w15:val="{489F660D-A03B-4582-98FF-D5363532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05"/>
    <w:pPr>
      <w:spacing w:line="240" w:lineRule="auto"/>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5705"/>
    <w:rPr>
      <w:b/>
      <w:bCs/>
    </w:rPr>
  </w:style>
  <w:style w:type="paragraph" w:styleId="ListParagraph">
    <w:name w:val="List Paragraph"/>
    <w:basedOn w:val="Normal"/>
    <w:uiPriority w:val="34"/>
    <w:qFormat/>
    <w:rsid w:val="00D35705"/>
    <w:pPr>
      <w:ind w:left="720"/>
      <w:contextualSpacing/>
    </w:pPr>
    <w:rPr>
      <w:rFonts w:eastAsia="Times New Roman" w:cs="Times New Roman"/>
    </w:rPr>
  </w:style>
  <w:style w:type="paragraph" w:styleId="Header">
    <w:name w:val="header"/>
    <w:basedOn w:val="Normal"/>
    <w:link w:val="HeaderChar"/>
    <w:uiPriority w:val="99"/>
    <w:unhideWhenUsed/>
    <w:rsid w:val="00DF16A2"/>
    <w:pPr>
      <w:tabs>
        <w:tab w:val="center" w:pos="4680"/>
        <w:tab w:val="right" w:pos="9360"/>
      </w:tabs>
    </w:pPr>
  </w:style>
  <w:style w:type="character" w:customStyle="1" w:styleId="HeaderChar">
    <w:name w:val="Header Char"/>
    <w:basedOn w:val="DefaultParagraphFont"/>
    <w:link w:val="Header"/>
    <w:uiPriority w:val="99"/>
    <w:rsid w:val="00DF16A2"/>
    <w:rPr>
      <w:szCs w:val="24"/>
    </w:rPr>
  </w:style>
  <w:style w:type="paragraph" w:styleId="Footer">
    <w:name w:val="footer"/>
    <w:basedOn w:val="Normal"/>
    <w:link w:val="FooterChar"/>
    <w:uiPriority w:val="99"/>
    <w:unhideWhenUsed/>
    <w:rsid w:val="00DF16A2"/>
    <w:pPr>
      <w:tabs>
        <w:tab w:val="center" w:pos="4680"/>
        <w:tab w:val="right" w:pos="9360"/>
      </w:tabs>
    </w:pPr>
  </w:style>
  <w:style w:type="character" w:customStyle="1" w:styleId="FooterChar">
    <w:name w:val="Footer Char"/>
    <w:basedOn w:val="DefaultParagraphFont"/>
    <w:link w:val="Footer"/>
    <w:uiPriority w:val="99"/>
    <w:rsid w:val="00DF16A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2026-04-10 Counseling Trip Waiver for Students [DRAFT]</dc:title>
  <dc:creator>Changed from 2023</dc:creator>
  <cp:lastModifiedBy>Hall, Casey</cp:lastModifiedBy>
  <cp:revision>3</cp:revision>
  <dcterms:created xsi:type="dcterms:W3CDTF">2026-05-29T20:26:00Z</dcterms:created>
  <dcterms:modified xsi:type="dcterms:W3CDTF">2026-05-29T20:26:00Z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Grouping">
    <vt:lpwstr>NoGrouping</vt:lpwstr>
  </property>
  <property fmtid="{D5CDD505-2E9C-101B-9397-08002B2CF9AE}" pid="3" name="BranchId">
    <vt:lpwstr/>
  </property>
  <property fmtid="{D5CDD505-2E9C-101B-9397-08002B2CF9AE}" pid="4" name="AutomatedDocumentId">
    <vt:lpwstr>c3db0d4b-028e-429d-b4a0-28133251e90a</vt:lpwstr>
  </property>
  <property fmtid="{D5CDD505-2E9C-101B-9397-08002B2CF9AE}" pid="5" name="MatterId">
    <vt:lpwstr>a320c6aa-c8d2-45f9-bfce-1d0025ba28a5</vt:lpwstr>
  </property>
  <property fmtid="{D5CDD505-2E9C-101B-9397-08002B2CF9AE}" pid="6" name="MatterTypeId">
    <vt:lpwstr>4aa07a5d-c323-41fd-a50c-3f190d9025fb_CO</vt:lpwstr>
  </property>
  <property fmtid="{D5CDD505-2E9C-101B-9397-08002B2CF9AE}" pid="7" name="AccountId">
    <vt:lpwstr>c6febbfb-bb55-4fbd-a66e-b25456998bae</vt:lpwstr>
  </property>
  <property fmtid="{D5CDD505-2E9C-101B-9397-08002B2CF9AE}" pid="8" name="MatterFileId">
    <vt:lpwstr>92cf7ce4-bac9-43df-9923-4f44733b148c</vt:lpwstr>
  </property>
  <property fmtid="{D5CDD505-2E9C-101B-9397-08002B2CF9AE}" pid="9" name="MatterFileProviderId">
    <vt:lpwstr>ToolbarProviderId</vt:lpwstr>
  </property>
</Properties>
</file>